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 Light" w:hAnsi="Calibri Light" w:eastAsia="Calibri Light" w:ascii="Calibri Light"/>
          <w:sz w:val="32"/>
          <w:szCs w:val="32"/>
        </w:rPr>
        <w:jc w:val="left"/>
        <w:spacing w:before="40" w:lineRule="exact" w:line="380"/>
        <w:ind w:left="2288"/>
      </w:pPr>
      <w:r>
        <w:rPr>
          <w:rFonts w:cs="Calibri Light" w:hAnsi="Calibri Light" w:eastAsia="Calibri Light" w:ascii="Calibri Light"/>
          <w:spacing w:val="0"/>
          <w:w w:val="100"/>
          <w:sz w:val="32"/>
          <w:szCs w:val="32"/>
        </w:rPr>
        <w:t>ს</w:t>
      </w:r>
      <w:r>
        <w:rPr>
          <w:rFonts w:cs="Calibri Light" w:hAnsi="Calibri Light" w:eastAsia="Calibri Light" w:ascii="Calibri Light"/>
          <w:spacing w:val="-1"/>
          <w:w w:val="100"/>
          <w:sz w:val="32"/>
          <w:szCs w:val="32"/>
        </w:rPr>
        <w:t>ა</w:t>
      </w:r>
      <w:r>
        <w:rPr>
          <w:rFonts w:cs="Calibri Light" w:hAnsi="Calibri Light" w:eastAsia="Calibri Light" w:ascii="Calibri Light"/>
          <w:spacing w:val="-2"/>
          <w:w w:val="100"/>
          <w:sz w:val="32"/>
          <w:szCs w:val="32"/>
        </w:rPr>
        <w:t>ფ</w:t>
      </w:r>
      <w:r>
        <w:rPr>
          <w:rFonts w:cs="Calibri Light" w:hAnsi="Calibri Light" w:eastAsia="Calibri Light" w:ascii="Calibri Light"/>
          <w:spacing w:val="0"/>
          <w:w w:val="100"/>
          <w:sz w:val="32"/>
          <w:szCs w:val="32"/>
        </w:rPr>
        <w:t>რ</w:t>
      </w:r>
      <w:r>
        <w:rPr>
          <w:rFonts w:cs="Calibri Light" w:hAnsi="Calibri Light" w:eastAsia="Calibri Light" w:ascii="Calibri Light"/>
          <w:spacing w:val="-1"/>
          <w:w w:val="100"/>
          <w:sz w:val="32"/>
          <w:szCs w:val="32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32"/>
          <w:szCs w:val="32"/>
        </w:rPr>
        <w:t>ნგე</w:t>
      </w:r>
      <w:r>
        <w:rPr>
          <w:rFonts w:cs="Calibri Light" w:hAnsi="Calibri Light" w:eastAsia="Calibri Light" w:ascii="Calibri Light"/>
          <w:spacing w:val="-2"/>
          <w:w w:val="100"/>
          <w:sz w:val="32"/>
          <w:szCs w:val="32"/>
        </w:rPr>
        <w:t>თ</w:t>
      </w:r>
      <w:r>
        <w:rPr>
          <w:rFonts w:cs="Calibri Light" w:hAnsi="Calibri Light" w:eastAsia="Calibri Light" w:ascii="Calibri Light"/>
          <w:spacing w:val="0"/>
          <w:w w:val="100"/>
          <w:sz w:val="32"/>
          <w:szCs w:val="32"/>
        </w:rPr>
        <w:t>ში</w:t>
      </w:r>
      <w:r>
        <w:rPr>
          <w:rFonts w:cs="Calibri Light" w:hAnsi="Calibri Light" w:eastAsia="Calibri Light" w:ascii="Calibri Light"/>
          <w:spacing w:val="-17"/>
          <w:w w:val="100"/>
          <w:sz w:val="32"/>
          <w:szCs w:val="32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32"/>
          <w:szCs w:val="32"/>
        </w:rPr>
        <w:t>ს</w:t>
      </w:r>
      <w:r>
        <w:rPr>
          <w:rFonts w:cs="Calibri Light" w:hAnsi="Calibri Light" w:eastAsia="Calibri Light" w:ascii="Calibri Light"/>
          <w:spacing w:val="-1"/>
          <w:w w:val="100"/>
          <w:sz w:val="32"/>
          <w:szCs w:val="32"/>
        </w:rPr>
        <w:t>ა</w:t>
      </w:r>
      <w:r>
        <w:rPr>
          <w:rFonts w:cs="Calibri Light" w:hAnsi="Calibri Light" w:eastAsia="Calibri Light" w:ascii="Calibri Light"/>
          <w:spacing w:val="1"/>
          <w:w w:val="100"/>
          <w:sz w:val="32"/>
          <w:szCs w:val="32"/>
        </w:rPr>
        <w:t>ქ</w:t>
      </w:r>
      <w:r>
        <w:rPr>
          <w:rFonts w:cs="Calibri Light" w:hAnsi="Calibri Light" w:eastAsia="Calibri Light" w:ascii="Calibri Light"/>
          <w:spacing w:val="0"/>
          <w:w w:val="100"/>
          <w:sz w:val="32"/>
          <w:szCs w:val="32"/>
        </w:rPr>
        <w:t>ა</w:t>
      </w:r>
      <w:r>
        <w:rPr>
          <w:rFonts w:cs="Calibri Light" w:hAnsi="Calibri Light" w:eastAsia="Calibri Light" w:ascii="Calibri Light"/>
          <w:spacing w:val="-1"/>
          <w:w w:val="100"/>
          <w:sz w:val="32"/>
          <w:szCs w:val="32"/>
        </w:rPr>
        <w:t>რ</w:t>
      </w:r>
      <w:r>
        <w:rPr>
          <w:rFonts w:cs="Calibri Light" w:hAnsi="Calibri Light" w:eastAsia="Calibri Light" w:ascii="Calibri Light"/>
          <w:spacing w:val="-2"/>
          <w:w w:val="100"/>
          <w:sz w:val="32"/>
          <w:szCs w:val="32"/>
        </w:rPr>
        <w:t>თ</w:t>
      </w:r>
      <w:r>
        <w:rPr>
          <w:rFonts w:cs="Calibri Light" w:hAnsi="Calibri Light" w:eastAsia="Calibri Light" w:ascii="Calibri Light"/>
          <w:spacing w:val="1"/>
          <w:w w:val="100"/>
          <w:sz w:val="32"/>
          <w:szCs w:val="32"/>
        </w:rPr>
        <w:t>ვ</w:t>
      </w:r>
      <w:r>
        <w:rPr>
          <w:rFonts w:cs="Calibri Light" w:hAnsi="Calibri Light" w:eastAsia="Calibri Light" w:ascii="Calibri Light"/>
          <w:spacing w:val="0"/>
          <w:w w:val="100"/>
          <w:sz w:val="32"/>
          <w:szCs w:val="32"/>
        </w:rPr>
        <w:t>ე</w:t>
      </w:r>
      <w:r>
        <w:rPr>
          <w:rFonts w:cs="Calibri Light" w:hAnsi="Calibri Light" w:eastAsia="Calibri Light" w:ascii="Calibri Light"/>
          <w:spacing w:val="-3"/>
          <w:w w:val="100"/>
          <w:sz w:val="32"/>
          <w:szCs w:val="32"/>
        </w:rPr>
        <w:t>ლ</w:t>
      </w:r>
      <w:r>
        <w:rPr>
          <w:rFonts w:cs="Calibri Light" w:hAnsi="Calibri Light" w:eastAsia="Calibri Light" w:ascii="Calibri Light"/>
          <w:spacing w:val="0"/>
          <w:w w:val="100"/>
          <w:sz w:val="32"/>
          <w:szCs w:val="32"/>
        </w:rPr>
        <w:t>ოს</w:t>
      </w:r>
      <w:r>
        <w:rPr>
          <w:rFonts w:cs="Calibri Light" w:hAnsi="Calibri Light" w:eastAsia="Calibri Light" w:ascii="Calibri Light"/>
          <w:spacing w:val="-19"/>
          <w:w w:val="100"/>
          <w:sz w:val="32"/>
          <w:szCs w:val="32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32"/>
          <w:szCs w:val="32"/>
        </w:rPr>
        <w:t>ს</w:t>
      </w:r>
      <w:r>
        <w:rPr>
          <w:rFonts w:cs="Calibri Light" w:hAnsi="Calibri Light" w:eastAsia="Calibri Light" w:ascii="Calibri Light"/>
          <w:spacing w:val="-1"/>
          <w:w w:val="100"/>
          <w:sz w:val="32"/>
          <w:szCs w:val="32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32"/>
          <w:szCs w:val="32"/>
        </w:rPr>
        <w:t>ე</w:t>
      </w:r>
      <w:r>
        <w:rPr>
          <w:rFonts w:cs="Calibri Light" w:hAnsi="Calibri Light" w:eastAsia="Calibri Light" w:ascii="Calibri Light"/>
          <w:spacing w:val="-3"/>
          <w:w w:val="100"/>
          <w:sz w:val="32"/>
          <w:szCs w:val="32"/>
        </w:rPr>
        <w:t>ლ</w:t>
      </w:r>
      <w:r>
        <w:rPr>
          <w:rFonts w:cs="Calibri Light" w:hAnsi="Calibri Light" w:eastAsia="Calibri Light" w:ascii="Calibri Light"/>
          <w:spacing w:val="0"/>
          <w:w w:val="100"/>
          <w:sz w:val="32"/>
          <w:szCs w:val="32"/>
        </w:rPr>
        <w:t>ჩოს</w:t>
      </w:r>
      <w:r>
        <w:rPr>
          <w:rFonts w:cs="Calibri Light" w:hAnsi="Calibri Light" w:eastAsia="Calibri Light" w:ascii="Calibri Light"/>
          <w:spacing w:val="0"/>
          <w:w w:val="100"/>
          <w:sz w:val="32"/>
          <w:szCs w:val="32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Calibri Light" w:hAnsi="Calibri Light" w:eastAsia="Calibri Light" w:ascii="Calibri Light"/>
          <w:sz w:val="24"/>
          <w:szCs w:val="24"/>
        </w:rPr>
        <w:jc w:val="left"/>
        <w:spacing w:before="11" w:lineRule="exact" w:line="280"/>
        <w:ind w:left="111"/>
      </w:pPr>
      <w:r>
        <w:pict>
          <v:group style="position:absolute;margin-left:57.12pt;margin-top:91.6558pt;width:493.54pt;height:0pt;mso-position-horizontal-relative:page;mso-position-vertical-relative:paragraph;z-index:-119" coordorigin="1142,1833" coordsize="9871,0">
            <v:shape style="position:absolute;left:1142;top:1833;width:9871;height:0" coordorigin="1142,1833" coordsize="9871,0" path="m1142,1833l11013,1833e" filled="f" stroked="t" strokeweight="1.54pt" strokecolor="#000000">
              <v:path arrowok="t"/>
            </v:shape>
            <w10:wrap type="none"/>
          </v:group>
        </w:pic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გ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ნმ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ც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ხა</w:t>
      </w:r>
      <w:r>
        <w:rPr>
          <w:rFonts w:cs="Calibri Light" w:hAnsi="Calibri Light" w:eastAsia="Calibri Light" w:ascii="Calibri Light"/>
          <w:spacing w:val="-2"/>
          <w:w w:val="100"/>
          <w:sz w:val="24"/>
          <w:szCs w:val="24"/>
        </w:rPr>
        <w:t>დ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ებელ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: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Calibri Light" w:hAnsi="Calibri Light" w:eastAsia="Calibri Light" w:ascii="Calibri Light"/>
          <w:sz w:val="24"/>
          <w:szCs w:val="24"/>
        </w:rPr>
        <w:jc w:val="center"/>
        <w:spacing w:before="11"/>
        <w:ind w:left="3235" w:right="3237"/>
      </w:pPr>
      <w:r>
        <w:pict>
          <v:group style="position:absolute;margin-left:57.12pt;margin-top:120.02pt;width:493.54pt;height:0pt;mso-position-horizontal-relative:page;mso-position-vertical-relative:page;z-index:-120" coordorigin="1142,2400" coordsize="9871,0">
            <v:shape style="position:absolute;left:1142;top:2400;width:9871;height:0" coordorigin="1142,2400" coordsize="9871,0" path="m1142,2400l11013,2400e" filled="f" stroked="t" strokeweight="1.54pt" strokecolor="#000000">
              <v:path arrowok="t"/>
            </v:shape>
            <w10:wrap type="none"/>
          </v:group>
        </w:pic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(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სახელი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,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გ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ვ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,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პ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ირ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დ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3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ნომე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)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Calibri Light" w:hAnsi="Calibri Light" w:eastAsia="Calibri Light" w:ascii="Calibri Light"/>
          <w:sz w:val="24"/>
          <w:szCs w:val="24"/>
        </w:rPr>
        <w:jc w:val="center"/>
        <w:spacing w:lineRule="exact" w:line="280"/>
        <w:ind w:left="2531" w:right="2536"/>
      </w:pP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(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საცხ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ო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ვ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ებელი</w:t>
      </w:r>
      <w:r>
        <w:rPr>
          <w:rFonts w:cs="Calibri Light" w:hAnsi="Calibri Light" w:eastAsia="Calibri Light" w:ascii="Calibri Light"/>
          <w:spacing w:val="2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-2"/>
          <w:w w:val="100"/>
          <w:sz w:val="24"/>
          <w:szCs w:val="24"/>
        </w:rPr>
        <w:t>დ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გ</w:t>
      </w:r>
      <w:r>
        <w:rPr>
          <w:rFonts w:cs="Calibri Light" w:hAnsi="Calibri Light" w:eastAsia="Calibri Light" w:ascii="Calibri Light"/>
          <w:spacing w:val="2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ლი</w:t>
      </w:r>
      <w:r>
        <w:rPr>
          <w:rFonts w:cs="Calibri Light" w:hAnsi="Calibri Light" w:eastAsia="Calibri Light" w:ascii="Calibri Light"/>
          <w:spacing w:val="2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-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სრული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მ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სამ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თი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)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Calibri Light" w:hAnsi="Calibri Light" w:eastAsia="Calibri Light" w:ascii="Calibri Light"/>
          <w:sz w:val="24"/>
          <w:szCs w:val="24"/>
        </w:rPr>
        <w:jc w:val="center"/>
        <w:spacing w:before="11"/>
        <w:ind w:left="3489" w:right="3496"/>
      </w:pPr>
      <w:r>
        <w:pict>
          <v:group style="position:absolute;margin-left:57.12pt;margin-top:212.9pt;width:493.54pt;height:0pt;mso-position-horizontal-relative:page;mso-position-vertical-relative:page;z-index:-118" coordorigin="1142,4258" coordsize="9871,0">
            <v:shape style="position:absolute;left:1142;top:4258;width:9871;height:0" coordorigin="1142,4258" coordsize="9871,0" path="m1142,4258l11013,4258e" filled="f" stroked="t" strokeweight="1.54pt" strokecolor="#000000">
              <v:path arrowok="t"/>
            </v:shape>
            <w10:wrap type="none"/>
          </v:group>
        </w:pic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(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ტ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ელეფ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ო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ნი</w:t>
      </w:r>
      <w:r>
        <w:rPr>
          <w:rFonts w:cs="Calibri Light" w:hAnsi="Calibri Light" w:eastAsia="Calibri Light" w:ascii="Calibri Light"/>
          <w:spacing w:val="2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დ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ელ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2"/>
          <w:w w:val="100"/>
          <w:sz w:val="24"/>
          <w:szCs w:val="24"/>
        </w:rPr>
        <w:t>ფ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ო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სტ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)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 Light" w:hAnsi="Calibri Light" w:eastAsia="Calibri Light" w:ascii="Calibri Light"/>
          <w:sz w:val="24"/>
          <w:szCs w:val="24"/>
        </w:rPr>
        <w:jc w:val="center"/>
        <w:spacing w:lineRule="auto" w:line="360"/>
        <w:ind w:left="2583" w:right="2586" w:firstLine="3"/>
      </w:pPr>
      <w:r>
        <w:rPr>
          <w:rFonts w:cs="Calibri Light" w:hAnsi="Calibri Light" w:eastAsia="Calibri Light" w:ascii="Calibri Light"/>
          <w:spacing w:val="-2"/>
          <w:w w:val="100"/>
          <w:sz w:val="28"/>
          <w:szCs w:val="28"/>
        </w:rPr>
        <w:t>გ</w:t>
      </w:r>
      <w:r>
        <w:rPr>
          <w:rFonts w:cs="Calibri Light" w:hAnsi="Calibri Light" w:eastAsia="Calibri Light" w:ascii="Calibri Light"/>
          <w:spacing w:val="-3"/>
          <w:w w:val="100"/>
          <w:sz w:val="28"/>
          <w:szCs w:val="28"/>
        </w:rPr>
        <w:t>ა</w:t>
      </w:r>
      <w:r>
        <w:rPr>
          <w:rFonts w:cs="Calibri Light" w:hAnsi="Calibri Light" w:eastAsia="Calibri Light" w:ascii="Calibri Light"/>
          <w:spacing w:val="-1"/>
          <w:w w:val="100"/>
          <w:sz w:val="28"/>
          <w:szCs w:val="28"/>
        </w:rPr>
        <w:t>ნ</w:t>
      </w:r>
      <w:r>
        <w:rPr>
          <w:rFonts w:cs="Calibri Light" w:hAnsi="Calibri Light" w:eastAsia="Calibri Light" w:ascii="Calibri Light"/>
          <w:spacing w:val="-6"/>
          <w:w w:val="100"/>
          <w:sz w:val="28"/>
          <w:szCs w:val="28"/>
        </w:rPr>
        <w:t>ც</w:t>
      </w:r>
      <w:r>
        <w:rPr>
          <w:rFonts w:cs="Calibri Light" w:hAnsi="Calibri Light" w:eastAsia="Calibri Light" w:ascii="Calibri Light"/>
          <w:spacing w:val="-1"/>
          <w:w w:val="100"/>
          <w:sz w:val="28"/>
          <w:szCs w:val="28"/>
        </w:rPr>
        <w:t>ხ</w:t>
      </w:r>
      <w:r>
        <w:rPr>
          <w:rFonts w:cs="Calibri Light" w:hAnsi="Calibri Light" w:eastAsia="Calibri Light" w:ascii="Calibri Light"/>
          <w:spacing w:val="-3"/>
          <w:w w:val="100"/>
          <w:sz w:val="28"/>
          <w:szCs w:val="28"/>
        </w:rPr>
        <w:t>ა</w:t>
      </w:r>
      <w:r>
        <w:rPr>
          <w:rFonts w:cs="Calibri Light" w:hAnsi="Calibri Light" w:eastAsia="Calibri Light" w:ascii="Calibri Light"/>
          <w:spacing w:val="-4"/>
          <w:w w:val="100"/>
          <w:sz w:val="28"/>
          <w:szCs w:val="28"/>
        </w:rPr>
        <w:t>დ</w:t>
      </w:r>
      <w:r>
        <w:rPr>
          <w:rFonts w:cs="Calibri Light" w:hAnsi="Calibri Light" w:eastAsia="Calibri Light" w:ascii="Calibri Light"/>
          <w:spacing w:val="-2"/>
          <w:w w:val="100"/>
          <w:sz w:val="28"/>
          <w:szCs w:val="28"/>
        </w:rPr>
        <w:t>ე</w:t>
      </w:r>
      <w:r>
        <w:rPr>
          <w:rFonts w:cs="Calibri Light" w:hAnsi="Calibri Light" w:eastAsia="Calibri Light" w:ascii="Calibri Light"/>
          <w:spacing w:val="-5"/>
          <w:w w:val="100"/>
          <w:sz w:val="28"/>
          <w:szCs w:val="28"/>
        </w:rPr>
        <w:t>ბ</w:t>
      </w:r>
      <w:r>
        <w:rPr>
          <w:rFonts w:cs="Calibri Light" w:hAnsi="Calibri Light" w:eastAsia="Calibri Light" w:ascii="Calibri Light"/>
          <w:spacing w:val="0"/>
          <w:w w:val="100"/>
          <w:sz w:val="28"/>
          <w:szCs w:val="28"/>
        </w:rPr>
        <w:t>ა</w:t>
      </w:r>
      <w:r>
        <w:rPr>
          <w:rFonts w:cs="Calibri Light" w:hAnsi="Calibri Light" w:eastAsia="Calibri Light" w:ascii="Calibri Light"/>
          <w:spacing w:val="-3"/>
          <w:w w:val="100"/>
          <w:sz w:val="28"/>
          <w:szCs w:val="28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8"/>
          <w:szCs w:val="28"/>
        </w:rPr>
        <w:t>-</w:t>
      </w:r>
      <w:r>
        <w:rPr>
          <w:rFonts w:cs="Calibri Light" w:hAnsi="Calibri Light" w:eastAsia="Calibri Light" w:ascii="Calibri Light"/>
          <w:spacing w:val="-3"/>
          <w:w w:val="100"/>
          <w:sz w:val="28"/>
          <w:szCs w:val="28"/>
        </w:rPr>
        <w:t> </w:t>
      </w:r>
      <w:r>
        <w:rPr>
          <w:rFonts w:cs="Calibri Light" w:hAnsi="Calibri Light" w:eastAsia="Calibri Light" w:ascii="Calibri Light"/>
          <w:spacing w:val="-3"/>
          <w:w w:val="100"/>
          <w:sz w:val="28"/>
          <w:szCs w:val="28"/>
        </w:rPr>
        <w:t>ა</w:t>
      </w:r>
      <w:r>
        <w:rPr>
          <w:rFonts w:cs="Calibri Light" w:hAnsi="Calibri Light" w:eastAsia="Calibri Light" w:ascii="Calibri Light"/>
          <w:spacing w:val="-4"/>
          <w:w w:val="100"/>
          <w:sz w:val="28"/>
          <w:szCs w:val="28"/>
        </w:rPr>
        <w:t>ნ</w:t>
      </w:r>
      <w:r>
        <w:rPr>
          <w:rFonts w:cs="Calibri Light" w:hAnsi="Calibri Light" w:eastAsia="Calibri Light" w:ascii="Calibri Light"/>
          <w:spacing w:val="-2"/>
          <w:w w:val="100"/>
          <w:sz w:val="28"/>
          <w:szCs w:val="28"/>
        </w:rPr>
        <w:t>კ</w:t>
      </w:r>
      <w:r>
        <w:rPr>
          <w:rFonts w:cs="Calibri Light" w:hAnsi="Calibri Light" w:eastAsia="Calibri Light" w:ascii="Calibri Light"/>
          <w:spacing w:val="-2"/>
          <w:w w:val="100"/>
          <w:sz w:val="28"/>
          <w:szCs w:val="28"/>
        </w:rPr>
        <w:t>ე</w:t>
      </w:r>
      <w:r>
        <w:rPr>
          <w:rFonts w:cs="Calibri Light" w:hAnsi="Calibri Light" w:eastAsia="Calibri Light" w:ascii="Calibri Light"/>
          <w:spacing w:val="-4"/>
          <w:w w:val="100"/>
          <w:sz w:val="28"/>
          <w:szCs w:val="28"/>
        </w:rPr>
        <w:t>ტ</w:t>
      </w:r>
      <w:r>
        <w:rPr>
          <w:rFonts w:cs="Calibri Light" w:hAnsi="Calibri Light" w:eastAsia="Calibri Light" w:ascii="Calibri Light"/>
          <w:spacing w:val="0"/>
          <w:w w:val="100"/>
          <w:sz w:val="28"/>
          <w:szCs w:val="28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8"/>
          <w:szCs w:val="28"/>
        </w:rPr>
        <w:t> 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ქ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ო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-5"/>
          <w:w w:val="100"/>
          <w:sz w:val="24"/>
          <w:szCs w:val="24"/>
        </w:rPr>
        <w:t>წ</w:t>
      </w:r>
      <w:r>
        <w:rPr>
          <w:rFonts w:cs="Calibri Light" w:hAnsi="Calibri Light" w:eastAsia="Calibri Light" w:ascii="Calibri Light"/>
          <w:spacing w:val="-2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-2"/>
          <w:w w:val="100"/>
          <w:sz w:val="24"/>
          <w:szCs w:val="24"/>
        </w:rPr>
        <w:t>ნ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ე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ბ</w:t>
      </w:r>
      <w:r>
        <w:rPr>
          <w:rFonts w:cs="Calibri Light" w:hAnsi="Calibri Light" w:eastAsia="Calibri Light" w:ascii="Calibri Light"/>
          <w:spacing w:val="-4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ს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-4"/>
          <w:w w:val="100"/>
          <w:sz w:val="24"/>
          <w:szCs w:val="24"/>
        </w:rPr>
        <w:t>დ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მ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ბ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კ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ო</w:t>
      </w:r>
      <w:r>
        <w:rPr>
          <w:rFonts w:cs="Calibri Light" w:hAnsi="Calibri Light" w:eastAsia="Calibri Light" w:ascii="Calibri Light"/>
          <w:spacing w:val="-5"/>
          <w:w w:val="100"/>
          <w:sz w:val="24"/>
          <w:szCs w:val="24"/>
        </w:rPr>
        <w:t>ლ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ე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ბ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ე</w:t>
      </w:r>
      <w:r>
        <w:rPr>
          <w:rFonts w:cs="Calibri Light" w:hAnsi="Calibri Light" w:eastAsia="Calibri Light" w:ascii="Calibri Light"/>
          <w:spacing w:val="-2"/>
          <w:w w:val="100"/>
          <w:sz w:val="24"/>
          <w:szCs w:val="24"/>
        </w:rPr>
        <w:t>ლ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-5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გ</w:t>
      </w:r>
      <w:r>
        <w:rPr>
          <w:rFonts w:cs="Calibri Light" w:hAnsi="Calibri Light" w:eastAsia="Calibri Light" w:ascii="Calibri Light"/>
          <w:spacing w:val="-4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ე</w:t>
      </w:r>
      <w:r>
        <w:rPr>
          <w:rFonts w:cs="Calibri Light" w:hAnsi="Calibri Light" w:eastAsia="Calibri Light" w:ascii="Calibri Light"/>
          <w:spacing w:val="-5"/>
          <w:w w:val="100"/>
          <w:sz w:val="24"/>
          <w:szCs w:val="24"/>
        </w:rPr>
        <w:t>მ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ო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ე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ბ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ე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ბ</w:t>
      </w:r>
      <w:r>
        <w:rPr>
          <w:rFonts w:cs="Calibri Light" w:hAnsi="Calibri Light" w:eastAsia="Calibri Light" w:ascii="Calibri Light"/>
          <w:spacing w:val="-4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ს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-4"/>
          <w:w w:val="100"/>
          <w:sz w:val="24"/>
          <w:szCs w:val="24"/>
        </w:rPr>
        <w:t>ს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ე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ბ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ო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ბ</w:t>
      </w:r>
      <w:r>
        <w:rPr>
          <w:rFonts w:cs="Calibri Light" w:hAnsi="Calibri Light" w:eastAsia="Calibri Light" w:ascii="Calibri Light"/>
          <w:spacing w:val="-2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ს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-2"/>
          <w:w w:val="100"/>
          <w:sz w:val="24"/>
          <w:szCs w:val="24"/>
        </w:rPr>
        <w:t>შ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ე</w:t>
      </w:r>
      <w:r>
        <w:rPr>
          <w:rFonts w:cs="Calibri Light" w:hAnsi="Calibri Light" w:eastAsia="Calibri Light" w:ascii="Calibri Light"/>
          <w:spacing w:val="-2"/>
          <w:w w:val="100"/>
          <w:sz w:val="24"/>
          <w:szCs w:val="24"/>
        </w:rPr>
        <w:t>ს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-5"/>
          <w:w w:val="100"/>
          <w:sz w:val="24"/>
          <w:szCs w:val="24"/>
        </w:rPr>
        <w:t>ხ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ე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ბ</w:t>
      </w:r>
    </w:p>
    <w:p>
      <w:pPr>
        <w:rPr>
          <w:rFonts w:cs="Calibri Light" w:hAnsi="Calibri Light" w:eastAsia="Calibri Light" w:ascii="Calibri Light"/>
          <w:sz w:val="24"/>
          <w:szCs w:val="24"/>
        </w:rPr>
        <w:jc w:val="center"/>
        <w:spacing w:lineRule="exact" w:line="280"/>
        <w:ind w:left="73" w:right="81"/>
      </w:pPr>
      <w:r>
        <w:rPr>
          <w:rFonts w:cs="Calibri Light" w:hAnsi="Calibri Light" w:eastAsia="Calibri Light" w:ascii="Calibri Light"/>
          <w:spacing w:val="0"/>
          <w:w w:val="100"/>
          <w:position w:val="1"/>
          <w:sz w:val="24"/>
          <w:szCs w:val="24"/>
        </w:rPr>
        <w:t>გ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თ</w:t>
      </w:r>
      <w:r>
        <w:rPr>
          <w:rFonts w:cs="Calibri Light" w:hAnsi="Calibri Light" w:eastAsia="Calibri Light" w:ascii="Calibri Light"/>
          <w:spacing w:val="0"/>
          <w:w w:val="100"/>
          <w:position w:val="1"/>
          <w:sz w:val="24"/>
          <w:szCs w:val="24"/>
        </w:rPr>
        <w:t>ხო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ვ</w:t>
      </w:r>
      <w:r>
        <w:rPr>
          <w:rFonts w:cs="Calibri Light" w:hAnsi="Calibri Light" w:eastAsia="Calibri Light" w:ascii="Calibri Light"/>
          <w:spacing w:val="2"/>
          <w:w w:val="100"/>
          <w:position w:val="1"/>
          <w:sz w:val="24"/>
          <w:szCs w:val="24"/>
        </w:rPr>
        <w:t>თ</w:t>
      </w:r>
      <w:r>
        <w:rPr>
          <w:rFonts w:cs="Calibri Light" w:hAnsi="Calibri Light" w:eastAsia="Calibri Light" w:ascii="Calibri Light"/>
          <w:spacing w:val="0"/>
          <w:w w:val="100"/>
          <w:position w:val="1"/>
          <w:sz w:val="24"/>
          <w:szCs w:val="24"/>
        </w:rPr>
        <w:t>,</w:t>
      </w:r>
      <w:r>
        <w:rPr>
          <w:rFonts w:cs="Calibri Light" w:hAnsi="Calibri Light" w:eastAsia="Calibri Light" w:ascii="Calibri Light"/>
          <w:spacing w:val="0"/>
          <w:w w:val="100"/>
          <w:position w:val="1"/>
          <w:sz w:val="24"/>
          <w:szCs w:val="24"/>
        </w:rPr>
        <w:t>  </w:t>
      </w:r>
      <w:r>
        <w:rPr>
          <w:rFonts w:cs="Calibri Light" w:hAnsi="Calibri Light" w:eastAsia="Calibri Light" w:ascii="Calibri Light"/>
          <w:spacing w:val="23"/>
          <w:w w:val="100"/>
          <w:position w:val="1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position w:val="1"/>
          <w:sz w:val="24"/>
          <w:szCs w:val="24"/>
        </w:rPr>
        <w:t>მომცეთ</w:t>
      </w:r>
      <w:r>
        <w:rPr>
          <w:rFonts w:cs="Calibri Light" w:hAnsi="Calibri Light" w:eastAsia="Calibri Light" w:ascii="Calibri Light"/>
          <w:spacing w:val="0"/>
          <w:w w:val="100"/>
          <w:position w:val="1"/>
          <w:sz w:val="24"/>
          <w:szCs w:val="24"/>
        </w:rPr>
        <w:t>  </w:t>
      </w:r>
      <w:r>
        <w:rPr>
          <w:rFonts w:cs="Calibri Light" w:hAnsi="Calibri Light" w:eastAsia="Calibri Light" w:ascii="Calibri Light"/>
          <w:spacing w:val="24"/>
          <w:w w:val="100"/>
          <w:position w:val="1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position w:val="1"/>
          <w:sz w:val="24"/>
          <w:szCs w:val="24"/>
        </w:rPr>
        <w:t>ც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ნ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ო</w:t>
      </w:r>
      <w:r>
        <w:rPr>
          <w:rFonts w:cs="Calibri Light" w:hAnsi="Calibri Light" w:eastAsia="Calibri Light" w:ascii="Calibri Light"/>
          <w:spacing w:val="0"/>
          <w:w w:val="100"/>
          <w:position w:val="1"/>
          <w:sz w:val="24"/>
          <w:szCs w:val="24"/>
        </w:rPr>
        <w:t>ბა</w:t>
      </w:r>
      <w:r>
        <w:rPr>
          <w:rFonts w:cs="Calibri Light" w:hAnsi="Calibri Light" w:eastAsia="Calibri Light" w:ascii="Calibri Light"/>
          <w:spacing w:val="0"/>
          <w:w w:val="100"/>
          <w:position w:val="1"/>
          <w:sz w:val="24"/>
          <w:szCs w:val="24"/>
        </w:rPr>
        <w:t>  </w:t>
      </w:r>
      <w:r>
        <w:rPr>
          <w:rFonts w:cs="Calibri Light" w:hAnsi="Calibri Light" w:eastAsia="Calibri Light" w:ascii="Calibri Light"/>
          <w:spacing w:val="24"/>
          <w:w w:val="100"/>
          <w:position w:val="1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ქ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ო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position w:val="1"/>
          <w:sz w:val="24"/>
          <w:szCs w:val="24"/>
        </w:rPr>
        <w:t>წ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0"/>
          <w:w w:val="100"/>
          <w:position w:val="1"/>
          <w:sz w:val="24"/>
          <w:szCs w:val="24"/>
        </w:rPr>
        <w:t>ნების</w:t>
      </w:r>
      <w:r>
        <w:rPr>
          <w:rFonts w:cs="Calibri Light" w:hAnsi="Calibri Light" w:eastAsia="Calibri Light" w:ascii="Calibri Light"/>
          <w:spacing w:val="0"/>
          <w:w w:val="100"/>
          <w:position w:val="1"/>
          <w:sz w:val="24"/>
          <w:szCs w:val="24"/>
        </w:rPr>
        <w:t>  </w:t>
      </w:r>
      <w:r>
        <w:rPr>
          <w:rFonts w:cs="Calibri Light" w:hAnsi="Calibri Light" w:eastAsia="Calibri Light" w:ascii="Calibri Light"/>
          <w:spacing w:val="26"/>
          <w:w w:val="100"/>
          <w:position w:val="1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დ</w:t>
      </w:r>
      <w:r>
        <w:rPr>
          <w:rFonts w:cs="Calibri Light" w:hAnsi="Calibri Light" w:eastAsia="Calibri Light" w:ascii="Calibri Light"/>
          <w:spacing w:val="-3"/>
          <w:w w:val="100"/>
          <w:position w:val="1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position w:val="1"/>
          <w:sz w:val="24"/>
          <w:szCs w:val="24"/>
        </w:rPr>
        <w:t>მა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ბ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position w:val="1"/>
          <w:sz w:val="24"/>
          <w:szCs w:val="24"/>
        </w:rPr>
        <w:t>კ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ო</w:t>
      </w:r>
      <w:r>
        <w:rPr>
          <w:rFonts w:cs="Calibri Light" w:hAnsi="Calibri Light" w:eastAsia="Calibri Light" w:ascii="Calibri Light"/>
          <w:spacing w:val="0"/>
          <w:w w:val="100"/>
          <w:position w:val="1"/>
          <w:sz w:val="24"/>
          <w:szCs w:val="24"/>
        </w:rPr>
        <w:t>ლე</w:t>
      </w:r>
      <w:r>
        <w:rPr>
          <w:rFonts w:cs="Calibri Light" w:hAnsi="Calibri Light" w:eastAsia="Calibri Light" w:ascii="Calibri Light"/>
          <w:spacing w:val="2"/>
          <w:w w:val="100"/>
          <w:position w:val="1"/>
          <w:sz w:val="24"/>
          <w:szCs w:val="24"/>
        </w:rPr>
        <w:t>ბ</w:t>
      </w:r>
      <w:r>
        <w:rPr>
          <w:rFonts w:cs="Calibri Light" w:hAnsi="Calibri Light" w:eastAsia="Calibri Light" w:ascii="Calibri Light"/>
          <w:spacing w:val="0"/>
          <w:w w:val="100"/>
          <w:position w:val="1"/>
          <w:sz w:val="24"/>
          <w:szCs w:val="24"/>
        </w:rPr>
        <w:t>ელი</w:t>
      </w:r>
      <w:r>
        <w:rPr>
          <w:rFonts w:cs="Calibri Light" w:hAnsi="Calibri Light" w:eastAsia="Calibri Light" w:ascii="Calibri Light"/>
          <w:spacing w:val="0"/>
          <w:w w:val="100"/>
          <w:position w:val="1"/>
          <w:sz w:val="24"/>
          <w:szCs w:val="24"/>
        </w:rPr>
        <w:t>  </w:t>
      </w:r>
      <w:r>
        <w:rPr>
          <w:rFonts w:cs="Calibri Light" w:hAnsi="Calibri Light" w:eastAsia="Calibri Light" w:ascii="Calibri Light"/>
          <w:spacing w:val="26"/>
          <w:w w:val="100"/>
          <w:position w:val="1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position w:val="1"/>
          <w:sz w:val="24"/>
          <w:szCs w:val="24"/>
        </w:rPr>
        <w:t>გ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position w:val="1"/>
          <w:sz w:val="24"/>
          <w:szCs w:val="24"/>
        </w:rPr>
        <w:t>ემ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ო</w:t>
      </w:r>
      <w:r>
        <w:rPr>
          <w:rFonts w:cs="Calibri Light" w:hAnsi="Calibri Light" w:eastAsia="Calibri Light" w:ascii="Calibri Light"/>
          <w:spacing w:val="0"/>
          <w:w w:val="100"/>
          <w:position w:val="1"/>
          <w:sz w:val="24"/>
          <w:szCs w:val="24"/>
        </w:rPr>
        <w:t>ებე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ბ</w:t>
      </w:r>
      <w:r>
        <w:rPr>
          <w:rFonts w:cs="Calibri Light" w:hAnsi="Calibri Light" w:eastAsia="Calibri Light" w:ascii="Calibri Light"/>
          <w:spacing w:val="0"/>
          <w:w w:val="100"/>
          <w:position w:val="1"/>
          <w:sz w:val="24"/>
          <w:szCs w:val="24"/>
        </w:rPr>
        <w:t>ის</w:t>
      </w:r>
      <w:r>
        <w:rPr>
          <w:rFonts w:cs="Calibri Light" w:hAnsi="Calibri Light" w:eastAsia="Calibri Light" w:ascii="Calibri Light"/>
          <w:spacing w:val="0"/>
          <w:w w:val="100"/>
          <w:position w:val="1"/>
          <w:sz w:val="24"/>
          <w:szCs w:val="24"/>
        </w:rPr>
        <w:t>  </w:t>
      </w:r>
      <w:r>
        <w:rPr>
          <w:rFonts w:cs="Calibri Light" w:hAnsi="Calibri Light" w:eastAsia="Calibri Light" w:ascii="Calibri Light"/>
          <w:spacing w:val="26"/>
          <w:w w:val="100"/>
          <w:position w:val="1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position w:val="1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position w:val="1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position w:val="1"/>
          <w:sz w:val="24"/>
          <w:szCs w:val="24"/>
        </w:rPr>
        <w:t>სებ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ო</w:t>
      </w:r>
      <w:r>
        <w:rPr>
          <w:rFonts w:cs="Calibri Light" w:hAnsi="Calibri Light" w:eastAsia="Calibri Light" w:ascii="Calibri Light"/>
          <w:spacing w:val="2"/>
          <w:w w:val="100"/>
          <w:position w:val="1"/>
          <w:sz w:val="24"/>
          <w:szCs w:val="24"/>
        </w:rPr>
        <w:t>ბ</w:t>
      </w:r>
      <w:r>
        <w:rPr>
          <w:rFonts w:cs="Calibri Light" w:hAnsi="Calibri Light" w:eastAsia="Calibri Light" w:ascii="Calibri Light"/>
          <w:spacing w:val="0"/>
          <w:w w:val="100"/>
          <w:position w:val="1"/>
          <w:sz w:val="24"/>
          <w:szCs w:val="24"/>
        </w:rPr>
        <w:t>ის</w:t>
      </w:r>
      <w:r>
        <w:rPr>
          <w:rFonts w:cs="Calibri Light" w:hAnsi="Calibri Light" w:eastAsia="Calibri Light" w:ascii="Calibri Light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alibri Light" w:hAnsi="Calibri Light" w:eastAsia="Calibri Light" w:ascii="Calibri Light"/>
          <w:sz w:val="24"/>
          <w:szCs w:val="24"/>
        </w:rPr>
        <w:jc w:val="left"/>
        <w:ind w:left="111"/>
      </w:pP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შესახებ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,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საფ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ან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გ</w:t>
      </w:r>
      <w:r>
        <w:rPr>
          <w:rFonts w:cs="Calibri Light" w:hAnsi="Calibri Light" w:eastAsia="Calibri Light" w:ascii="Calibri Light"/>
          <w:spacing w:val="2"/>
          <w:w w:val="100"/>
          <w:sz w:val="24"/>
          <w:szCs w:val="24"/>
        </w:rPr>
        <w:t>ე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თში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წა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სა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დ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გ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ე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ნ</w:t>
      </w:r>
      <w:r>
        <w:rPr>
          <w:rFonts w:cs="Calibri Light" w:hAnsi="Calibri Light" w:eastAsia="Calibri Light" w:ascii="Calibri Light"/>
          <w:spacing w:val="2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დ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rFonts w:cs="Calibri Light" w:hAnsi="Calibri Light" w:eastAsia="Calibri Light" w:ascii="Calibri Light"/>
          <w:sz w:val="24"/>
          <w:szCs w:val="24"/>
        </w:rPr>
        <w:jc w:val="left"/>
        <w:spacing w:lineRule="auto" w:line="359"/>
        <w:ind w:left="111" w:right="70"/>
      </w:pP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გ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ვეც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ნი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 </w:t>
      </w:r>
      <w:r>
        <w:rPr>
          <w:rFonts w:cs="Calibri Light" w:hAnsi="Calibri Light" w:eastAsia="Calibri Light" w:ascii="Calibri Light"/>
          <w:spacing w:val="7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სა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ქ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თ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ვ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ე</w:t>
      </w:r>
      <w:r>
        <w:rPr>
          <w:rFonts w:cs="Calibri Light" w:hAnsi="Calibri Light" w:eastAsia="Calibri Light" w:ascii="Calibri Light"/>
          <w:spacing w:val="2"/>
          <w:w w:val="100"/>
          <w:sz w:val="24"/>
          <w:szCs w:val="24"/>
        </w:rPr>
        <w:t>ლ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ო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ს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 </w:t>
      </w:r>
      <w:r>
        <w:rPr>
          <w:rFonts w:cs="Calibri Light" w:hAnsi="Calibri Light" w:eastAsia="Calibri Light" w:ascii="Calibri Light"/>
          <w:spacing w:val="7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კ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ნონმ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დ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ებლ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ო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ბით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 </w:t>
      </w:r>
      <w:r>
        <w:rPr>
          <w:rFonts w:cs="Calibri Light" w:hAnsi="Calibri Light" w:eastAsia="Calibri Light" w:ascii="Calibri Light"/>
          <w:spacing w:val="7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დ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-2"/>
          <w:w w:val="100"/>
          <w:sz w:val="24"/>
          <w:szCs w:val="24"/>
        </w:rPr>
        <w:t>დ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გ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ე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ნ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ლ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 </w:t>
      </w:r>
      <w:r>
        <w:rPr>
          <w:rFonts w:cs="Calibri Light" w:hAnsi="Calibri Light" w:eastAsia="Calibri Light" w:ascii="Calibri Light"/>
          <w:spacing w:val="6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მო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თ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ხო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ვ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ნებს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 </w:t>
      </w:r>
      <w:r>
        <w:rPr>
          <w:rFonts w:cs="Calibri Light" w:hAnsi="Calibri Light" w:eastAsia="Calibri Light" w:ascii="Calibri Light"/>
          <w:spacing w:val="6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დ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 </w:t>
      </w:r>
      <w:r>
        <w:rPr>
          <w:rFonts w:cs="Calibri Light" w:hAnsi="Calibri Light" w:eastAsia="Calibri Light" w:ascii="Calibri Light"/>
          <w:spacing w:val="5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ვიღ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ე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ბ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 </w:t>
      </w:r>
      <w:r>
        <w:rPr>
          <w:rFonts w:cs="Calibri Light" w:hAnsi="Calibri Light" w:eastAsia="Calibri Light" w:ascii="Calibri Light"/>
          <w:spacing w:val="5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პ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ირ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დ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პ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ასუხ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სმგ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ე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ბლ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ო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ბ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2"/>
          <w:w w:val="100"/>
          <w:sz w:val="24"/>
          <w:szCs w:val="24"/>
        </w:rPr>
        <w:t>ს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,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გ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ნ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ც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ხა</w:t>
      </w:r>
      <w:r>
        <w:rPr>
          <w:rFonts w:cs="Calibri Light" w:hAnsi="Calibri Light" w:eastAsia="Calibri Light" w:ascii="Calibri Light"/>
          <w:spacing w:val="-2"/>
          <w:w w:val="100"/>
          <w:sz w:val="24"/>
          <w:szCs w:val="24"/>
        </w:rPr>
        <w:t>დ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ებ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ში</w:t>
      </w:r>
      <w:r>
        <w:rPr>
          <w:rFonts w:cs="Calibri Light" w:hAnsi="Calibri Light" w:eastAsia="Calibri Light" w:ascii="Calibri Light"/>
          <w:spacing w:val="3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ას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ხ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უ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ლი</w:t>
      </w:r>
      <w:r>
        <w:rPr>
          <w:rFonts w:cs="Calibri Light" w:hAnsi="Calibri Light" w:eastAsia="Calibri Light" w:ascii="Calibri Light"/>
          <w:spacing w:val="2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-2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ნფო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მაც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ის</w:t>
      </w:r>
      <w:r>
        <w:rPr>
          <w:rFonts w:cs="Calibri Light" w:hAnsi="Calibri Light" w:eastAsia="Calibri Light" w:ascii="Calibri Light"/>
          <w:spacing w:val="3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ნამ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დ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ვილო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ბ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ზ</w:t>
      </w:r>
      <w:r>
        <w:rPr>
          <w:rFonts w:cs="Calibri Light" w:hAnsi="Calibri Light" w:eastAsia="Calibri Light" w:ascii="Calibri Light"/>
          <w:spacing w:val="2"/>
          <w:w w:val="100"/>
          <w:sz w:val="24"/>
          <w:szCs w:val="24"/>
        </w:rPr>
        <w:t>ე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20" w:lineRule="exact" w:line="220"/>
      </w:pPr>
      <w:r>
        <w:rPr>
          <w:sz w:val="22"/>
          <w:szCs w:val="22"/>
        </w:rPr>
      </w:r>
    </w:p>
    <w:p>
      <w:pPr>
        <w:rPr>
          <w:rFonts w:cs="Calibri Light" w:hAnsi="Calibri Light" w:eastAsia="Calibri Light" w:ascii="Calibri Light"/>
          <w:sz w:val="24"/>
          <w:szCs w:val="24"/>
        </w:rPr>
        <w:jc w:val="left"/>
        <w:ind w:left="111"/>
      </w:pP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გ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ნმ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ც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ხა</w:t>
      </w:r>
      <w:r>
        <w:rPr>
          <w:rFonts w:cs="Calibri Light" w:hAnsi="Calibri Light" w:eastAsia="Calibri Light" w:ascii="Calibri Light"/>
          <w:spacing w:val="-2"/>
          <w:w w:val="100"/>
          <w:sz w:val="24"/>
          <w:szCs w:val="24"/>
        </w:rPr>
        <w:t>დ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ებლ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ს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მონ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ცემები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alibri Light" w:hAnsi="Calibri Light" w:eastAsia="Calibri Light" w:ascii="Calibri Light"/>
          <w:sz w:val="24"/>
          <w:szCs w:val="24"/>
        </w:rPr>
        <w:jc w:val="left"/>
        <w:ind w:left="47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-2"/>
          <w:w w:val="100"/>
          <w:sz w:val="24"/>
          <w:szCs w:val="24"/>
        </w:rPr>
        <w:t>წ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-2"/>
          <w:w w:val="100"/>
          <w:sz w:val="24"/>
          <w:szCs w:val="24"/>
        </w:rPr>
        <w:t>ს</w:t>
      </w:r>
      <w:r>
        <w:rPr>
          <w:rFonts w:cs="Calibri Light" w:hAnsi="Calibri Light" w:eastAsia="Calibri Light" w:ascii="Calibri Light"/>
          <w:spacing w:val="-4"/>
          <w:w w:val="100"/>
          <w:sz w:val="24"/>
          <w:szCs w:val="24"/>
        </w:rPr>
        <w:t>უ</w:t>
      </w:r>
      <w:r>
        <w:rPr>
          <w:rFonts w:cs="Calibri Light" w:hAnsi="Calibri Light" w:eastAsia="Calibri Light" w:ascii="Calibri Light"/>
          <w:spacing w:val="-2"/>
          <w:w w:val="100"/>
          <w:sz w:val="24"/>
          <w:szCs w:val="24"/>
        </w:rPr>
        <w:t>ლ</w:t>
      </w:r>
      <w:r>
        <w:rPr>
          <w:rFonts w:cs="Calibri Light" w:hAnsi="Calibri Light" w:eastAsia="Calibri Light" w:ascii="Calibri Light"/>
          <w:spacing w:val="-2"/>
          <w:w w:val="100"/>
          <w:sz w:val="24"/>
          <w:szCs w:val="24"/>
        </w:rPr>
        <w:t>შ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-6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ე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გ</w:t>
      </w:r>
      <w:r>
        <w:rPr>
          <w:rFonts w:cs="Calibri Light" w:hAnsi="Calibri Light" w:eastAsia="Calibri Light" w:ascii="Calibri Light"/>
          <w:spacing w:val="-2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-4"/>
          <w:w w:val="100"/>
          <w:sz w:val="24"/>
          <w:szCs w:val="24"/>
        </w:rPr>
        <w:t>ს</w:t>
      </w:r>
      <w:r>
        <w:rPr>
          <w:rFonts w:cs="Calibri Light" w:hAnsi="Calibri Light" w:eastAsia="Calibri Light" w:ascii="Calibri Light"/>
          <w:spacing w:val="-4"/>
          <w:w w:val="100"/>
          <w:sz w:val="24"/>
          <w:szCs w:val="24"/>
        </w:rPr>
        <w:t>ტ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-4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ე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ბ</w:t>
      </w:r>
      <w:r>
        <w:rPr>
          <w:rFonts w:cs="Calibri Light" w:hAnsi="Calibri Light" w:eastAsia="Calibri Light" w:ascii="Calibri Light"/>
          <w:spacing w:val="-4"/>
          <w:w w:val="100"/>
          <w:sz w:val="24"/>
          <w:szCs w:val="24"/>
        </w:rPr>
        <w:t>უ</w:t>
      </w:r>
      <w:r>
        <w:rPr>
          <w:rFonts w:cs="Calibri Light" w:hAnsi="Calibri Light" w:eastAsia="Calibri Light" w:ascii="Calibri Light"/>
          <w:spacing w:val="-2"/>
          <w:w w:val="100"/>
          <w:sz w:val="24"/>
          <w:szCs w:val="24"/>
        </w:rPr>
        <w:t>ლ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-4"/>
          <w:w w:val="100"/>
          <w:sz w:val="24"/>
          <w:szCs w:val="24"/>
        </w:rPr>
        <w:t>ქ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ო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-2"/>
          <w:w w:val="100"/>
          <w:sz w:val="24"/>
          <w:szCs w:val="24"/>
        </w:rPr>
        <w:t>წ</w:t>
      </w:r>
      <w:r>
        <w:rPr>
          <w:rFonts w:cs="Calibri Light" w:hAnsi="Calibri Light" w:eastAsia="Calibri Light" w:ascii="Calibri Light"/>
          <w:spacing w:val="-2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-5"/>
          <w:w w:val="100"/>
          <w:sz w:val="24"/>
          <w:szCs w:val="24"/>
        </w:rPr>
        <w:t>ნ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ე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ბ</w:t>
      </w:r>
      <w:r>
        <w:rPr>
          <w:rFonts w:cs="Calibri Light" w:hAnsi="Calibri Light" w:eastAsia="Calibri Light" w:ascii="Calibri Light"/>
          <w:spacing w:val="-2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ს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-5"/>
          <w:w w:val="100"/>
          <w:sz w:val="24"/>
          <w:szCs w:val="24"/>
        </w:rPr>
        <w:t>შ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ე</w:t>
      </w:r>
      <w:r>
        <w:rPr>
          <w:rFonts w:cs="Calibri Light" w:hAnsi="Calibri Light" w:eastAsia="Calibri Light" w:ascii="Calibri Light"/>
          <w:spacing w:val="-5"/>
          <w:w w:val="100"/>
          <w:sz w:val="24"/>
          <w:szCs w:val="24"/>
        </w:rPr>
        <w:t>ს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ხ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ე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ბ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alibri Light" w:hAnsi="Calibri Light" w:eastAsia="Calibri Light" w:ascii="Calibri Light"/>
          <w:sz w:val="20"/>
          <w:szCs w:val="20"/>
        </w:rPr>
        <w:jc w:val="left"/>
        <w:ind w:left="832"/>
      </w:pPr>
      <w:r>
        <w:rPr>
          <w:rFonts w:cs="Calibri Light" w:hAnsi="Calibri Light" w:eastAsia="Calibri Light" w:ascii="Calibri Light"/>
          <w:spacing w:val="0"/>
          <w:w w:val="100"/>
          <w:sz w:val="20"/>
          <w:szCs w:val="20"/>
        </w:rPr>
        <w:t>(</w:t>
      </w:r>
      <w:r>
        <w:rPr>
          <w:rFonts w:cs="Calibri Light" w:hAnsi="Calibri Light" w:eastAsia="Calibri Light" w:ascii="Calibri Light"/>
          <w:spacing w:val="0"/>
          <w:w w:val="100"/>
          <w:sz w:val="20"/>
          <w:szCs w:val="20"/>
        </w:rPr>
        <w:t>შ</w:t>
      </w:r>
      <w:r>
        <w:rPr>
          <w:rFonts w:cs="Calibri Light" w:hAnsi="Calibri Light" w:eastAsia="Calibri Light" w:ascii="Calibri Light"/>
          <w:spacing w:val="-1"/>
          <w:w w:val="100"/>
          <w:sz w:val="20"/>
          <w:szCs w:val="20"/>
        </w:rPr>
        <w:t>ე</w:t>
      </w:r>
      <w:r>
        <w:rPr>
          <w:rFonts w:cs="Calibri Light" w:hAnsi="Calibri Light" w:eastAsia="Calibri Light" w:ascii="Calibri Light"/>
          <w:spacing w:val="0"/>
          <w:w w:val="100"/>
          <w:sz w:val="20"/>
          <w:szCs w:val="20"/>
        </w:rPr>
        <w:t>მოხ</w:t>
      </w:r>
      <w:r>
        <w:rPr>
          <w:rFonts w:cs="Calibri Light" w:hAnsi="Calibri Light" w:eastAsia="Calibri Light" w:ascii="Calibri Light"/>
          <w:spacing w:val="1"/>
          <w:w w:val="100"/>
          <w:sz w:val="20"/>
          <w:szCs w:val="20"/>
        </w:rPr>
        <w:t>ა</w:t>
      </w:r>
      <w:r>
        <w:rPr>
          <w:rFonts w:cs="Calibri Light" w:hAnsi="Calibri Light" w:eastAsia="Calibri Light" w:ascii="Calibri Light"/>
          <w:spacing w:val="1"/>
          <w:w w:val="100"/>
          <w:sz w:val="20"/>
          <w:szCs w:val="20"/>
        </w:rPr>
        <w:t>ზ</w:t>
      </w:r>
      <w:r>
        <w:rPr>
          <w:rFonts w:cs="Calibri Light" w:hAnsi="Calibri Light" w:eastAsia="Calibri Light" w:ascii="Calibri Light"/>
          <w:spacing w:val="-1"/>
          <w:w w:val="100"/>
          <w:sz w:val="20"/>
          <w:szCs w:val="20"/>
        </w:rPr>
        <w:t>ე</w:t>
      </w:r>
      <w:r>
        <w:rPr>
          <w:rFonts w:cs="Calibri Light" w:hAnsi="Calibri Light" w:eastAsia="Calibri Light" w:ascii="Calibri Light"/>
          <w:spacing w:val="0"/>
          <w:w w:val="100"/>
          <w:sz w:val="20"/>
          <w:szCs w:val="20"/>
        </w:rPr>
        <w:t>თ</w:t>
      </w:r>
      <w:r>
        <w:rPr>
          <w:rFonts w:cs="Calibri Light" w:hAnsi="Calibri Light" w:eastAsia="Calibri Light" w:ascii="Calibri Light"/>
          <w:spacing w:val="-10"/>
          <w:w w:val="100"/>
          <w:sz w:val="20"/>
          <w:szCs w:val="20"/>
        </w:rPr>
        <w:t> </w:t>
      </w:r>
      <w:r>
        <w:rPr>
          <w:rFonts w:cs="Calibri Light" w:hAnsi="Calibri Light" w:eastAsia="Calibri Light" w:ascii="Calibri Light"/>
          <w:spacing w:val="2"/>
          <w:w w:val="100"/>
          <w:sz w:val="20"/>
          <w:szCs w:val="20"/>
        </w:rPr>
        <w:t>ც</w:t>
      </w:r>
      <w:r>
        <w:rPr>
          <w:rFonts w:cs="Calibri Light" w:hAnsi="Calibri Light" w:eastAsia="Calibri Light" w:ascii="Calibri Light"/>
          <w:spacing w:val="0"/>
          <w:w w:val="100"/>
          <w:sz w:val="20"/>
          <w:szCs w:val="20"/>
        </w:rPr>
        <w:t>იფ</w:t>
      </w:r>
      <w:r>
        <w:rPr>
          <w:rFonts w:cs="Calibri Light" w:hAnsi="Calibri Light" w:eastAsia="Calibri Light" w:ascii="Calibri Light"/>
          <w:spacing w:val="1"/>
          <w:w w:val="100"/>
          <w:sz w:val="20"/>
          <w:szCs w:val="20"/>
        </w:rPr>
        <w:t>რ</w:t>
      </w:r>
      <w:r>
        <w:rPr>
          <w:rFonts w:cs="Calibri Light" w:hAnsi="Calibri Light" w:eastAsia="Calibri Light" w:ascii="Calibri Light"/>
          <w:spacing w:val="0"/>
          <w:w w:val="100"/>
          <w:sz w:val="20"/>
          <w:szCs w:val="20"/>
        </w:rPr>
        <w:t>ი</w:t>
      </w:r>
      <w:r>
        <w:rPr>
          <w:rFonts w:cs="Calibri Light" w:hAnsi="Calibri Light" w:eastAsia="Calibri Light" w:ascii="Calibri Light"/>
          <w:spacing w:val="-5"/>
          <w:w w:val="100"/>
          <w:sz w:val="20"/>
          <w:szCs w:val="20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0"/>
          <w:szCs w:val="20"/>
        </w:rPr>
        <w:t>შ</w:t>
      </w:r>
      <w:r>
        <w:rPr>
          <w:rFonts w:cs="Calibri Light" w:hAnsi="Calibri Light" w:eastAsia="Calibri Light" w:ascii="Calibri Light"/>
          <w:spacing w:val="1"/>
          <w:w w:val="100"/>
          <w:sz w:val="20"/>
          <w:szCs w:val="20"/>
        </w:rPr>
        <w:t>ე</w:t>
      </w:r>
      <w:r>
        <w:rPr>
          <w:rFonts w:cs="Calibri Light" w:hAnsi="Calibri Light" w:eastAsia="Calibri Light" w:ascii="Calibri Light"/>
          <w:spacing w:val="-1"/>
          <w:w w:val="100"/>
          <w:sz w:val="20"/>
          <w:szCs w:val="20"/>
        </w:rPr>
        <w:t>ს</w:t>
      </w:r>
      <w:r>
        <w:rPr>
          <w:rFonts w:cs="Calibri Light" w:hAnsi="Calibri Light" w:eastAsia="Calibri Light" w:ascii="Calibri Light"/>
          <w:spacing w:val="1"/>
          <w:w w:val="100"/>
          <w:sz w:val="20"/>
          <w:szCs w:val="20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0"/>
          <w:szCs w:val="20"/>
        </w:rPr>
        <w:t>ბ</w:t>
      </w:r>
      <w:r>
        <w:rPr>
          <w:rFonts w:cs="Calibri Light" w:hAnsi="Calibri Light" w:eastAsia="Calibri Light" w:ascii="Calibri Light"/>
          <w:spacing w:val="1"/>
          <w:w w:val="100"/>
          <w:sz w:val="20"/>
          <w:szCs w:val="20"/>
        </w:rPr>
        <w:t>ა</w:t>
      </w:r>
      <w:r>
        <w:rPr>
          <w:rFonts w:cs="Calibri Light" w:hAnsi="Calibri Light" w:eastAsia="Calibri Light" w:ascii="Calibri Light"/>
          <w:spacing w:val="2"/>
          <w:w w:val="100"/>
          <w:sz w:val="20"/>
          <w:szCs w:val="20"/>
        </w:rPr>
        <w:t>მ</w:t>
      </w:r>
      <w:r>
        <w:rPr>
          <w:rFonts w:cs="Calibri Light" w:hAnsi="Calibri Light" w:eastAsia="Calibri Light" w:ascii="Calibri Light"/>
          <w:spacing w:val="0"/>
          <w:w w:val="100"/>
          <w:sz w:val="20"/>
          <w:szCs w:val="20"/>
        </w:rPr>
        <w:t>ი</w:t>
      </w:r>
      <w:r>
        <w:rPr>
          <w:rFonts w:cs="Calibri Light" w:hAnsi="Calibri Light" w:eastAsia="Calibri Light" w:ascii="Calibri Light"/>
          <w:spacing w:val="-1"/>
          <w:w w:val="100"/>
          <w:sz w:val="20"/>
          <w:szCs w:val="20"/>
        </w:rPr>
        <w:t>ს</w:t>
      </w:r>
      <w:r>
        <w:rPr>
          <w:rFonts w:cs="Calibri Light" w:hAnsi="Calibri Light" w:eastAsia="Calibri Light" w:ascii="Calibri Light"/>
          <w:spacing w:val="0"/>
          <w:w w:val="100"/>
          <w:sz w:val="20"/>
          <w:szCs w:val="20"/>
        </w:rPr>
        <w:t>ი</w:t>
      </w:r>
      <w:r>
        <w:rPr>
          <w:rFonts w:cs="Calibri Light" w:hAnsi="Calibri Light" w:eastAsia="Calibri Light" w:ascii="Calibri Light"/>
          <w:spacing w:val="-8"/>
          <w:w w:val="100"/>
          <w:sz w:val="20"/>
          <w:szCs w:val="20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0"/>
          <w:szCs w:val="20"/>
        </w:rPr>
        <w:t>პ</w:t>
      </w:r>
      <w:r>
        <w:rPr>
          <w:rFonts w:cs="Calibri Light" w:hAnsi="Calibri Light" w:eastAsia="Calibri Light" w:ascii="Calibri Light"/>
          <w:spacing w:val="1"/>
          <w:w w:val="100"/>
          <w:sz w:val="20"/>
          <w:szCs w:val="20"/>
        </w:rPr>
        <w:t>ა</w:t>
      </w:r>
      <w:r>
        <w:rPr>
          <w:rFonts w:cs="Calibri Light" w:hAnsi="Calibri Light" w:eastAsia="Calibri Light" w:ascii="Calibri Light"/>
          <w:spacing w:val="-1"/>
          <w:w w:val="100"/>
          <w:sz w:val="20"/>
          <w:szCs w:val="20"/>
        </w:rPr>
        <w:t>ს</w:t>
      </w:r>
      <w:r>
        <w:rPr>
          <w:rFonts w:cs="Calibri Light" w:hAnsi="Calibri Light" w:eastAsia="Calibri Light" w:ascii="Calibri Light"/>
          <w:spacing w:val="3"/>
          <w:w w:val="100"/>
          <w:sz w:val="20"/>
          <w:szCs w:val="20"/>
        </w:rPr>
        <w:t>უ</w:t>
      </w:r>
      <w:r>
        <w:rPr>
          <w:rFonts w:cs="Calibri Light" w:hAnsi="Calibri Light" w:eastAsia="Calibri Light" w:ascii="Calibri Light"/>
          <w:spacing w:val="0"/>
          <w:w w:val="100"/>
          <w:sz w:val="20"/>
          <w:szCs w:val="20"/>
        </w:rPr>
        <w:t>ხ</w:t>
      </w:r>
      <w:r>
        <w:rPr>
          <w:rFonts w:cs="Calibri Light" w:hAnsi="Calibri Light" w:eastAsia="Calibri Light" w:ascii="Calibri Light"/>
          <w:spacing w:val="-1"/>
          <w:w w:val="100"/>
          <w:sz w:val="20"/>
          <w:szCs w:val="20"/>
        </w:rPr>
        <w:t>ი</w:t>
      </w:r>
      <w:r>
        <w:rPr>
          <w:rFonts w:cs="Calibri Light" w:hAnsi="Calibri Light" w:eastAsia="Calibri Light" w:ascii="Calibri Light"/>
          <w:spacing w:val="0"/>
          <w:w w:val="100"/>
          <w:sz w:val="20"/>
          <w:szCs w:val="20"/>
        </w:rPr>
        <w:t>ს</w:t>
      </w:r>
      <w:r>
        <w:rPr>
          <w:rFonts w:cs="Calibri Light" w:hAnsi="Calibri Light" w:eastAsia="Calibri Light" w:ascii="Calibri Light"/>
          <w:spacing w:val="-5"/>
          <w:w w:val="100"/>
          <w:sz w:val="20"/>
          <w:szCs w:val="20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0"/>
          <w:szCs w:val="20"/>
        </w:rPr>
        <w:t>წი</w:t>
      </w:r>
      <w:r>
        <w:rPr>
          <w:rFonts w:cs="Calibri Light" w:hAnsi="Calibri Light" w:eastAsia="Calibri Light" w:ascii="Calibri Light"/>
          <w:spacing w:val="-1"/>
          <w:w w:val="100"/>
          <w:sz w:val="20"/>
          <w:szCs w:val="20"/>
        </w:rPr>
        <w:t>ნ</w:t>
      </w:r>
      <w:r>
        <w:rPr>
          <w:rFonts w:cs="Calibri Light" w:hAnsi="Calibri Light" w:eastAsia="Calibri Light" w:ascii="Calibri Light"/>
          <w:spacing w:val="0"/>
          <w:w w:val="100"/>
          <w:sz w:val="20"/>
          <w:szCs w:val="20"/>
        </w:rPr>
        <w:t>)</w:t>
      </w:r>
      <w:r>
        <w:rPr>
          <w:rFonts w:cs="Calibri Light" w:hAnsi="Calibri Light" w:eastAsia="Calibri Light" w:ascii="Calibri Light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Calibri Light" w:hAnsi="Calibri Light" w:eastAsia="Calibri Light" w:ascii="Calibri Light"/>
          <w:sz w:val="24"/>
          <w:szCs w:val="24"/>
        </w:rPr>
        <w:jc w:val="left"/>
        <w:ind w:left="472"/>
      </w:pP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1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 </w:t>
      </w:r>
      <w:r>
        <w:rPr>
          <w:rFonts w:cs="Calibri Light" w:hAnsi="Calibri Light" w:eastAsia="Calibri Light" w:ascii="Calibri Light"/>
          <w:spacing w:val="16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ვ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ყ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ო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ფილვ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დ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აქო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წ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ნებული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alibri Light" w:hAnsi="Calibri Light" w:eastAsia="Calibri Light" w:ascii="Calibri Light"/>
          <w:sz w:val="24"/>
          <w:szCs w:val="24"/>
        </w:rPr>
        <w:jc w:val="left"/>
        <w:ind w:left="472"/>
      </w:pP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2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 </w:t>
      </w:r>
      <w:r>
        <w:rPr>
          <w:rFonts w:cs="Calibri Light" w:hAnsi="Calibri Light" w:eastAsia="Calibri Light" w:ascii="Calibri Light"/>
          <w:spacing w:val="16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ვ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ქ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ვ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ივი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alibri Light" w:hAnsi="Calibri Light" w:eastAsia="Calibri Light" w:ascii="Calibri Light"/>
          <w:sz w:val="24"/>
          <w:szCs w:val="24"/>
        </w:rPr>
        <w:jc w:val="left"/>
        <w:ind w:left="472"/>
      </w:pP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3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 </w:t>
      </w:r>
      <w:r>
        <w:rPr>
          <w:rFonts w:cs="Calibri Light" w:hAnsi="Calibri Light" w:eastAsia="Calibri Light" w:ascii="Calibri Light"/>
          <w:spacing w:val="16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ვ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გ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ნ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ქ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ო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წ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ნებული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 Light" w:hAnsi="Calibri Light" w:eastAsia="Calibri Light" w:ascii="Calibri Light"/>
          <w:sz w:val="24"/>
          <w:szCs w:val="24"/>
        </w:rPr>
        <w:jc w:val="left"/>
        <w:ind w:left="47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-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 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ე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გ</w:t>
      </w:r>
      <w:r>
        <w:rPr>
          <w:rFonts w:cs="Calibri Light" w:hAnsi="Calibri Light" w:eastAsia="Calibri Light" w:ascii="Calibri Light"/>
          <w:spacing w:val="-2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-4"/>
          <w:w w:val="100"/>
          <w:sz w:val="24"/>
          <w:szCs w:val="24"/>
        </w:rPr>
        <w:t>ს</w:t>
      </w:r>
      <w:r>
        <w:rPr>
          <w:rFonts w:cs="Calibri Light" w:hAnsi="Calibri Light" w:eastAsia="Calibri Light" w:ascii="Calibri Light"/>
          <w:spacing w:val="-4"/>
          <w:w w:val="100"/>
          <w:sz w:val="24"/>
          <w:szCs w:val="24"/>
        </w:rPr>
        <w:t>ტ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-4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ე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ბ</w:t>
      </w:r>
      <w:r>
        <w:rPr>
          <w:rFonts w:cs="Calibri Light" w:hAnsi="Calibri Light" w:eastAsia="Calibri Light" w:ascii="Calibri Light"/>
          <w:spacing w:val="-4"/>
          <w:w w:val="100"/>
          <w:sz w:val="24"/>
          <w:szCs w:val="24"/>
        </w:rPr>
        <w:t>უ</w:t>
      </w:r>
      <w:r>
        <w:rPr>
          <w:rFonts w:cs="Calibri Light" w:hAnsi="Calibri Light" w:eastAsia="Calibri Light" w:ascii="Calibri Light"/>
          <w:spacing w:val="-2"/>
          <w:w w:val="100"/>
          <w:sz w:val="24"/>
          <w:szCs w:val="24"/>
        </w:rPr>
        <w:t>ლ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-5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ქ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ო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-5"/>
          <w:w w:val="100"/>
          <w:sz w:val="24"/>
          <w:szCs w:val="24"/>
        </w:rPr>
        <w:t>წ</w:t>
      </w:r>
      <w:r>
        <w:rPr>
          <w:rFonts w:cs="Calibri Light" w:hAnsi="Calibri Light" w:eastAsia="Calibri Light" w:ascii="Calibri Light"/>
          <w:spacing w:val="-2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-2"/>
          <w:w w:val="100"/>
          <w:sz w:val="24"/>
          <w:szCs w:val="24"/>
        </w:rPr>
        <w:t>ნ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ე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ბ</w:t>
      </w:r>
      <w:r>
        <w:rPr>
          <w:rFonts w:cs="Calibri Light" w:hAnsi="Calibri Light" w:eastAsia="Calibri Light" w:ascii="Calibri Light"/>
          <w:spacing w:val="-4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-4"/>
          <w:w w:val="100"/>
          <w:sz w:val="24"/>
          <w:szCs w:val="24"/>
        </w:rPr>
        <w:t>დ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ან</w:t>
      </w:r>
      <w:r>
        <w:rPr>
          <w:rFonts w:cs="Calibri Light" w:hAnsi="Calibri Light" w:eastAsia="Calibri Light" w:ascii="Calibri Light"/>
          <w:spacing w:val="-4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-2"/>
          <w:w w:val="100"/>
          <w:sz w:val="24"/>
          <w:szCs w:val="24"/>
        </w:rPr>
        <w:t>შ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ვ</w:t>
      </w:r>
      <w:r>
        <w:rPr>
          <w:rFonts w:cs="Calibri Light" w:hAnsi="Calibri Light" w:eastAsia="Calibri Light" w:ascii="Calibri Light"/>
          <w:spacing w:val="-2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-5"/>
          <w:w w:val="100"/>
          <w:sz w:val="24"/>
          <w:szCs w:val="24"/>
        </w:rPr>
        <w:t>ლ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ე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ბ</w:t>
      </w:r>
      <w:r>
        <w:rPr>
          <w:rFonts w:cs="Calibri Light" w:hAnsi="Calibri Light" w:eastAsia="Calibri Light" w:ascii="Calibri Light"/>
          <w:spacing w:val="-2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ს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ყ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ო</w:t>
      </w:r>
      <w:r>
        <w:rPr>
          <w:rFonts w:cs="Calibri Light" w:hAnsi="Calibri Light" w:eastAsia="Calibri Light" w:ascii="Calibri Light"/>
          <w:spacing w:val="-2"/>
          <w:w w:val="100"/>
          <w:sz w:val="24"/>
          <w:szCs w:val="24"/>
        </w:rPr>
        <w:t>ლ</w:t>
      </w:r>
      <w:r>
        <w:rPr>
          <w:rFonts w:cs="Calibri Light" w:hAnsi="Calibri Light" w:eastAsia="Calibri Light" w:ascii="Calibri Light"/>
          <w:spacing w:val="-2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ს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-2"/>
          <w:w w:val="100"/>
          <w:sz w:val="24"/>
          <w:szCs w:val="24"/>
        </w:rPr>
        <w:t>შ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ე</w:t>
      </w:r>
      <w:r>
        <w:rPr>
          <w:rFonts w:cs="Calibri Light" w:hAnsi="Calibri Light" w:eastAsia="Calibri Light" w:ascii="Calibri Light"/>
          <w:spacing w:val="-5"/>
          <w:w w:val="100"/>
          <w:sz w:val="24"/>
          <w:szCs w:val="24"/>
        </w:rPr>
        <w:t>ს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-5"/>
          <w:w w:val="100"/>
          <w:sz w:val="24"/>
          <w:szCs w:val="24"/>
        </w:rPr>
        <w:t>ხ</w:t>
      </w:r>
      <w:r>
        <w:rPr>
          <w:rFonts w:cs="Calibri Light" w:hAnsi="Calibri Light" w:eastAsia="Calibri Light" w:ascii="Calibri Light"/>
          <w:spacing w:val="-3"/>
          <w:w w:val="100"/>
          <w:sz w:val="24"/>
          <w:szCs w:val="24"/>
        </w:rPr>
        <w:t>ე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ბ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alibri Light" w:hAnsi="Calibri Light" w:eastAsia="Calibri Light" w:ascii="Calibri Light"/>
          <w:sz w:val="18"/>
          <w:szCs w:val="18"/>
        </w:rPr>
        <w:jc w:val="left"/>
        <w:ind w:left="832"/>
      </w:pPr>
      <w:r>
        <w:rPr>
          <w:rFonts w:cs="Calibri Light" w:hAnsi="Calibri Light" w:eastAsia="Calibri Light" w:ascii="Calibri Light"/>
          <w:spacing w:val="-1"/>
          <w:w w:val="100"/>
          <w:sz w:val="18"/>
          <w:szCs w:val="18"/>
        </w:rPr>
        <w:t>(</w:t>
      </w:r>
      <w:r>
        <w:rPr>
          <w:rFonts w:cs="Calibri Light" w:hAnsi="Calibri Light" w:eastAsia="Calibri Light" w:ascii="Calibri Light"/>
          <w:spacing w:val="0"/>
          <w:w w:val="100"/>
          <w:sz w:val="18"/>
          <w:szCs w:val="18"/>
        </w:rPr>
        <w:t>შემო</w:t>
      </w:r>
      <w:r>
        <w:rPr>
          <w:rFonts w:cs="Calibri Light" w:hAnsi="Calibri Light" w:eastAsia="Calibri Light" w:ascii="Calibri Light"/>
          <w:spacing w:val="-1"/>
          <w:w w:val="100"/>
          <w:sz w:val="18"/>
          <w:szCs w:val="18"/>
        </w:rPr>
        <w:t>ხ</w:t>
      </w:r>
      <w:r>
        <w:rPr>
          <w:rFonts w:cs="Calibri Light" w:hAnsi="Calibri Light" w:eastAsia="Calibri Light" w:ascii="Calibri Light"/>
          <w:spacing w:val="0"/>
          <w:w w:val="100"/>
          <w:sz w:val="18"/>
          <w:szCs w:val="18"/>
        </w:rPr>
        <w:t>ა</w:t>
      </w:r>
      <w:r>
        <w:rPr>
          <w:rFonts w:cs="Calibri Light" w:hAnsi="Calibri Light" w:eastAsia="Calibri Light" w:ascii="Calibri Light"/>
          <w:spacing w:val="-1"/>
          <w:w w:val="100"/>
          <w:sz w:val="18"/>
          <w:szCs w:val="18"/>
        </w:rPr>
        <w:t>ზ</w:t>
      </w:r>
      <w:r>
        <w:rPr>
          <w:rFonts w:cs="Calibri Light" w:hAnsi="Calibri Light" w:eastAsia="Calibri Light" w:ascii="Calibri Light"/>
          <w:spacing w:val="1"/>
          <w:w w:val="100"/>
          <w:sz w:val="18"/>
          <w:szCs w:val="18"/>
        </w:rPr>
        <w:t>ე</w:t>
      </w:r>
      <w:r>
        <w:rPr>
          <w:rFonts w:cs="Calibri Light" w:hAnsi="Calibri Light" w:eastAsia="Calibri Light" w:ascii="Calibri Light"/>
          <w:spacing w:val="0"/>
          <w:w w:val="100"/>
          <w:sz w:val="18"/>
          <w:szCs w:val="18"/>
        </w:rPr>
        <w:t>თ</w:t>
      </w:r>
      <w:r>
        <w:rPr>
          <w:rFonts w:cs="Calibri Light" w:hAnsi="Calibri Light" w:eastAsia="Calibri Light" w:ascii="Calibri Light"/>
          <w:spacing w:val="0"/>
          <w:w w:val="100"/>
          <w:sz w:val="18"/>
          <w:szCs w:val="18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18"/>
          <w:szCs w:val="18"/>
        </w:rPr>
        <w:t>ცი</w:t>
      </w:r>
      <w:r>
        <w:rPr>
          <w:rFonts w:cs="Calibri Light" w:hAnsi="Calibri Light" w:eastAsia="Calibri Light" w:ascii="Calibri Light"/>
          <w:spacing w:val="-1"/>
          <w:w w:val="100"/>
          <w:sz w:val="18"/>
          <w:szCs w:val="18"/>
        </w:rPr>
        <w:t>ფ</w:t>
      </w:r>
      <w:r>
        <w:rPr>
          <w:rFonts w:cs="Calibri Light" w:hAnsi="Calibri Light" w:eastAsia="Calibri Light" w:ascii="Calibri Light"/>
          <w:spacing w:val="0"/>
          <w:w w:val="100"/>
          <w:sz w:val="18"/>
          <w:szCs w:val="18"/>
        </w:rPr>
        <w:t>რი</w:t>
      </w:r>
      <w:r>
        <w:rPr>
          <w:rFonts w:cs="Calibri Light" w:hAnsi="Calibri Light" w:eastAsia="Calibri Light" w:ascii="Calibri Light"/>
          <w:spacing w:val="0"/>
          <w:w w:val="100"/>
          <w:sz w:val="18"/>
          <w:szCs w:val="18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18"/>
          <w:szCs w:val="18"/>
        </w:rPr>
        <w:t>შე</w:t>
      </w:r>
      <w:r>
        <w:rPr>
          <w:rFonts w:cs="Calibri Light" w:hAnsi="Calibri Light" w:eastAsia="Calibri Light" w:ascii="Calibri Light"/>
          <w:spacing w:val="-1"/>
          <w:w w:val="100"/>
          <w:sz w:val="18"/>
          <w:szCs w:val="18"/>
        </w:rPr>
        <w:t>ს</w:t>
      </w:r>
      <w:r>
        <w:rPr>
          <w:rFonts w:cs="Calibri Light" w:hAnsi="Calibri Light" w:eastAsia="Calibri Light" w:ascii="Calibri Light"/>
          <w:spacing w:val="0"/>
          <w:w w:val="100"/>
          <w:sz w:val="18"/>
          <w:szCs w:val="18"/>
        </w:rPr>
        <w:t>აბამ</w:t>
      </w:r>
      <w:r>
        <w:rPr>
          <w:rFonts w:cs="Calibri Light" w:hAnsi="Calibri Light" w:eastAsia="Calibri Light" w:ascii="Calibri Light"/>
          <w:spacing w:val="2"/>
          <w:w w:val="100"/>
          <w:sz w:val="18"/>
          <w:szCs w:val="18"/>
        </w:rPr>
        <w:t>ი</w:t>
      </w:r>
      <w:r>
        <w:rPr>
          <w:rFonts w:cs="Calibri Light" w:hAnsi="Calibri Light" w:eastAsia="Calibri Light" w:ascii="Calibri Light"/>
          <w:spacing w:val="1"/>
          <w:w w:val="100"/>
          <w:sz w:val="18"/>
          <w:szCs w:val="18"/>
        </w:rPr>
        <w:t>ს</w:t>
      </w:r>
      <w:r>
        <w:rPr>
          <w:rFonts w:cs="Calibri Light" w:hAnsi="Calibri Light" w:eastAsia="Calibri Light" w:ascii="Calibri Light"/>
          <w:spacing w:val="0"/>
          <w:w w:val="100"/>
          <w:sz w:val="18"/>
          <w:szCs w:val="18"/>
        </w:rPr>
        <w:t>ი</w:t>
      </w:r>
      <w:r>
        <w:rPr>
          <w:rFonts w:cs="Calibri Light" w:hAnsi="Calibri Light" w:eastAsia="Calibri Light" w:ascii="Calibri Light"/>
          <w:spacing w:val="1"/>
          <w:w w:val="100"/>
          <w:sz w:val="18"/>
          <w:szCs w:val="18"/>
        </w:rPr>
        <w:t> </w:t>
      </w:r>
      <w:r>
        <w:rPr>
          <w:rFonts w:cs="Calibri Light" w:hAnsi="Calibri Light" w:eastAsia="Calibri Light" w:ascii="Calibri Light"/>
          <w:spacing w:val="-1"/>
          <w:w w:val="100"/>
          <w:sz w:val="18"/>
          <w:szCs w:val="18"/>
        </w:rPr>
        <w:t>პ</w:t>
      </w:r>
      <w:r>
        <w:rPr>
          <w:rFonts w:cs="Calibri Light" w:hAnsi="Calibri Light" w:eastAsia="Calibri Light" w:ascii="Calibri Light"/>
          <w:spacing w:val="0"/>
          <w:w w:val="100"/>
          <w:sz w:val="18"/>
          <w:szCs w:val="18"/>
        </w:rPr>
        <w:t>ა</w:t>
      </w:r>
      <w:r>
        <w:rPr>
          <w:rFonts w:cs="Calibri Light" w:hAnsi="Calibri Light" w:eastAsia="Calibri Light" w:ascii="Calibri Light"/>
          <w:spacing w:val="-1"/>
          <w:w w:val="100"/>
          <w:sz w:val="18"/>
          <w:szCs w:val="18"/>
        </w:rPr>
        <w:t>ს</w:t>
      </w:r>
      <w:r>
        <w:rPr>
          <w:rFonts w:cs="Calibri Light" w:hAnsi="Calibri Light" w:eastAsia="Calibri Light" w:ascii="Calibri Light"/>
          <w:spacing w:val="1"/>
          <w:w w:val="100"/>
          <w:sz w:val="18"/>
          <w:szCs w:val="18"/>
        </w:rPr>
        <w:t>უ</w:t>
      </w:r>
      <w:r>
        <w:rPr>
          <w:rFonts w:cs="Calibri Light" w:hAnsi="Calibri Light" w:eastAsia="Calibri Light" w:ascii="Calibri Light"/>
          <w:spacing w:val="0"/>
          <w:w w:val="100"/>
          <w:sz w:val="18"/>
          <w:szCs w:val="18"/>
        </w:rPr>
        <w:t>ხის</w:t>
      </w:r>
      <w:r>
        <w:rPr>
          <w:rFonts w:cs="Calibri Light" w:hAnsi="Calibri Light" w:eastAsia="Calibri Light" w:ascii="Calibri Light"/>
          <w:spacing w:val="-1"/>
          <w:w w:val="100"/>
          <w:sz w:val="18"/>
          <w:szCs w:val="18"/>
        </w:rPr>
        <w:t> </w:t>
      </w:r>
      <w:r>
        <w:rPr>
          <w:rFonts w:cs="Calibri Light" w:hAnsi="Calibri Light" w:eastAsia="Calibri Light" w:ascii="Calibri Light"/>
          <w:spacing w:val="-1"/>
          <w:w w:val="100"/>
          <w:sz w:val="18"/>
          <w:szCs w:val="18"/>
        </w:rPr>
        <w:t>წ</w:t>
      </w:r>
      <w:r>
        <w:rPr>
          <w:rFonts w:cs="Calibri Light" w:hAnsi="Calibri Light" w:eastAsia="Calibri Light" w:ascii="Calibri Light"/>
          <w:spacing w:val="2"/>
          <w:w w:val="100"/>
          <w:sz w:val="18"/>
          <w:szCs w:val="18"/>
        </w:rPr>
        <w:t>ი</w:t>
      </w:r>
      <w:r>
        <w:rPr>
          <w:rFonts w:cs="Calibri Light" w:hAnsi="Calibri Light" w:eastAsia="Calibri Light" w:ascii="Calibri Light"/>
          <w:spacing w:val="0"/>
          <w:w w:val="100"/>
          <w:sz w:val="18"/>
          <w:szCs w:val="18"/>
        </w:rPr>
        <w:t>ნ</w:t>
      </w:r>
      <w:r>
        <w:rPr>
          <w:rFonts w:cs="Calibri Light" w:hAnsi="Calibri Light" w:eastAsia="Calibri Light" w:ascii="Calibri Light"/>
          <w:spacing w:val="0"/>
          <w:w w:val="100"/>
          <w:sz w:val="18"/>
          <w:szCs w:val="18"/>
        </w:rPr>
        <w:t>)</w:t>
      </w:r>
      <w:r>
        <w:rPr>
          <w:rFonts w:cs="Calibri Light" w:hAnsi="Calibri Light" w:eastAsia="Calibri Light" w:ascii="Calibri Light"/>
          <w:spacing w:val="0"/>
          <w:w w:val="100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Calibri Light" w:hAnsi="Calibri Light" w:eastAsia="Calibri Light" w:ascii="Calibri Light"/>
          <w:sz w:val="24"/>
          <w:szCs w:val="24"/>
        </w:rPr>
        <w:jc w:val="left"/>
        <w:ind w:left="472"/>
      </w:pP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1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 </w:t>
      </w:r>
      <w:r>
        <w:rPr>
          <w:rFonts w:cs="Calibri Light" w:hAnsi="Calibri Light" w:eastAsia="Calibri Light" w:ascii="Calibri Light"/>
          <w:spacing w:val="16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მ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ყ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ვ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ს</w:t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alibri Light" w:hAnsi="Calibri Light" w:eastAsia="Calibri Light" w:ascii="Calibri Light"/>
          <w:sz w:val="24"/>
          <w:szCs w:val="24"/>
        </w:rPr>
        <w:jc w:val="left"/>
        <w:ind w:left="472"/>
        <w:sectPr>
          <w:pgSz w:w="12240" w:h="15840"/>
          <w:pgMar w:top="860" w:bottom="280" w:left="1060" w:right="1140"/>
        </w:sectPr>
      </w:pPr>
      <w:r>
        <w:pict>
          <v:group style="position:absolute;margin-left:57.12pt;margin-top:44.6618pt;width:493.54pt;height:0pt;mso-position-horizontal-relative:page;mso-position-vertical-relative:paragraph;z-index:-117" coordorigin="1142,893" coordsize="9871,0">
            <v:shape style="position:absolute;left:1142;top:893;width:9871;height:0" coordorigin="1142,893" coordsize="9871,0" path="m1142,893l11013,893e" filled="f" stroked="t" strokeweight="1.54pt" strokecolor="#000000">
              <v:path arrowok="t"/>
            </v:shape>
            <w10:wrap type="none"/>
          </v:group>
        </w:pict>
      </w:r>
      <w:r>
        <w:pict>
          <v:group style="position:absolute;margin-left:57.12pt;margin-top:70.2218pt;width:493.54pt;height:0pt;mso-position-horizontal-relative:page;mso-position-vertical-relative:paragraph;z-index:-116" coordorigin="1142,1404" coordsize="9871,0">
            <v:shape style="position:absolute;left:1142;top:1404;width:9871;height:0" coordorigin="1142,1404" coordsize="9871,0" path="m1142,1404l11013,1404e" filled="f" stroked="t" strokeweight="1.54pt" strokecolor="#000000">
              <v:path arrowok="t"/>
            </v:shape>
            <w10:wrap type="none"/>
          </v:group>
        </w:pict>
      </w:r>
      <w:r>
        <w:pict>
          <v:group style="position:absolute;margin-left:57.12pt;margin-top:742.416pt;width:493.54pt;height:0pt;mso-position-horizontal-relative:page;mso-position-vertical-relative:page;z-index:-115" coordorigin="1142,14848" coordsize="9871,0">
            <v:shape style="position:absolute;left:1142;top:14848;width:9871;height:0" coordorigin="1142,14848" coordsize="9871,0" path="m1142,14848l11013,14848e" filled="f" stroked="t" strokeweight="1.54pt" strokecolor="#000000">
              <v:path arrowok="t"/>
            </v:shape>
            <w10:wrap type="none"/>
          </v:group>
        </w:pic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2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 </w:t>
      </w:r>
      <w:r>
        <w:rPr>
          <w:rFonts w:cs="Calibri Light" w:hAnsi="Calibri Light" w:eastAsia="Calibri Light" w:ascii="Calibri Light"/>
          <w:spacing w:val="16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მ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ყ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ვ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ს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(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მ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უ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თი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თ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ეთ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სახელ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,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გ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ვ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2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დ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დ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ბ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-2"/>
          <w:w w:val="100"/>
          <w:sz w:val="24"/>
          <w:szCs w:val="24"/>
        </w:rPr>
        <w:t>დ</w:t>
      </w:r>
      <w:r>
        <w:rPr>
          <w:rFonts w:cs="Calibri Light" w:hAnsi="Calibri Light" w:eastAsia="Calibri Light" w:ascii="Calibri Light"/>
          <w:spacing w:val="2"/>
          <w:w w:val="100"/>
          <w:sz w:val="24"/>
          <w:szCs w:val="24"/>
        </w:rPr>
        <w:t>ე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ბის</w:t>
      </w:r>
      <w:r>
        <w:rPr>
          <w:rFonts w:cs="Calibri Light" w:hAnsi="Calibri Light" w:eastAsia="Calibri Light" w:ascii="Calibri Light"/>
          <w:spacing w:val="3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თ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იღ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)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</w:r>
    </w:p>
    <w:p>
      <w:pPr>
        <w:rPr>
          <w:rFonts w:cs="Calibri Light" w:hAnsi="Calibri Light" w:eastAsia="Calibri Light" w:ascii="Calibri Light"/>
          <w:sz w:val="24"/>
          <w:szCs w:val="24"/>
        </w:rPr>
        <w:jc w:val="left"/>
        <w:spacing w:before="58" w:lineRule="exact" w:line="280"/>
        <w:ind w:left="111"/>
      </w:pP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გ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ნ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ც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ხა</w:t>
      </w:r>
      <w:r>
        <w:rPr>
          <w:rFonts w:cs="Calibri Light" w:hAnsi="Calibri Light" w:eastAsia="Calibri Light" w:ascii="Calibri Light"/>
          <w:spacing w:val="-2"/>
          <w:w w:val="100"/>
          <w:sz w:val="24"/>
          <w:szCs w:val="24"/>
        </w:rPr>
        <w:t>დ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ებ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ზ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ე</w:t>
      </w:r>
      <w:r>
        <w:rPr>
          <w:rFonts w:cs="Calibri Light" w:hAnsi="Calibri Light" w:eastAsia="Calibri Light" w:ascii="Calibri Light"/>
          <w:spacing w:val="2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თა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ნ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ვუ</w:t>
      </w:r>
      <w:r>
        <w:rPr>
          <w:rFonts w:cs="Calibri Light" w:hAnsi="Calibri Light" w:eastAsia="Calibri Light" w:ascii="Calibri Light"/>
          <w:spacing w:val="2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თ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ვ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: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</w:r>
    </w:p>
    <w:p>
      <w:pPr>
        <w:rPr>
          <w:sz w:val="9"/>
          <w:szCs w:val="9"/>
        </w:rPr>
        <w:jc w:val="left"/>
        <w:spacing w:before="10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43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0" w:hRule="exact"/>
        </w:trPr>
        <w:tc>
          <w:tcPr>
            <w:tcW w:w="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 Light" w:hAnsi="Calibri Light" w:eastAsia="Calibri Light" w:ascii="Calibri Light"/>
                <w:sz w:val="24"/>
                <w:szCs w:val="24"/>
              </w:rPr>
              <w:jc w:val="left"/>
              <w:spacing w:before="51"/>
              <w:ind w:left="40"/>
            </w:pP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1.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 Light" w:hAnsi="Calibri Light" w:eastAsia="Calibri Light" w:ascii="Calibri Light"/>
                <w:sz w:val="24"/>
                <w:szCs w:val="24"/>
              </w:rPr>
              <w:jc w:val="left"/>
              <w:spacing w:before="51"/>
              <w:ind w:left="89"/>
            </w:pP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3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39" w:hRule="exact"/>
        </w:trPr>
        <w:tc>
          <w:tcPr>
            <w:tcW w:w="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 Light" w:hAnsi="Calibri Light" w:eastAsia="Calibri Light" w:ascii="Calibri Light"/>
                <w:sz w:val="24"/>
                <w:szCs w:val="24"/>
              </w:rPr>
              <w:jc w:val="left"/>
              <w:spacing w:before="51"/>
              <w:ind w:left="40"/>
            </w:pP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2.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 Light" w:hAnsi="Calibri Light" w:eastAsia="Calibri Light" w:ascii="Calibri Light"/>
                <w:sz w:val="24"/>
                <w:szCs w:val="24"/>
              </w:rPr>
              <w:jc w:val="left"/>
              <w:spacing w:before="51"/>
              <w:ind w:left="89"/>
            </w:pP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3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39"/>
                <w:sz w:val="24"/>
                <w:szCs w:val="24"/>
              </w:rPr>
              <w:t> 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40" w:hRule="exact"/>
        </w:trPr>
        <w:tc>
          <w:tcPr>
            <w:tcW w:w="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 Light" w:hAnsi="Calibri Light" w:eastAsia="Calibri Light" w:ascii="Calibri Light"/>
                <w:sz w:val="24"/>
                <w:szCs w:val="24"/>
              </w:rPr>
              <w:jc w:val="left"/>
              <w:spacing w:before="51"/>
              <w:ind w:left="40"/>
            </w:pP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3.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 Light" w:hAnsi="Calibri Light" w:eastAsia="Calibri Light" w:ascii="Calibri Light"/>
                <w:sz w:val="24"/>
                <w:szCs w:val="24"/>
              </w:rPr>
              <w:jc w:val="left"/>
              <w:spacing w:before="51"/>
              <w:ind w:left="89"/>
            </w:pP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3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40" w:hRule="exact"/>
        </w:trPr>
        <w:tc>
          <w:tcPr>
            <w:tcW w:w="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 Light" w:hAnsi="Calibri Light" w:eastAsia="Calibri Light" w:ascii="Calibri Light"/>
                <w:sz w:val="24"/>
                <w:szCs w:val="24"/>
              </w:rPr>
              <w:jc w:val="left"/>
              <w:spacing w:before="52"/>
              <w:ind w:left="40"/>
            </w:pP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4.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 Light" w:hAnsi="Calibri Light" w:eastAsia="Calibri Light" w:ascii="Calibri Light"/>
                <w:sz w:val="24"/>
                <w:szCs w:val="24"/>
              </w:rPr>
              <w:jc w:val="left"/>
              <w:spacing w:before="52"/>
              <w:ind w:left="89"/>
            </w:pP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3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40" w:hRule="exact"/>
        </w:trPr>
        <w:tc>
          <w:tcPr>
            <w:tcW w:w="3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 Light" w:hAnsi="Calibri Light" w:eastAsia="Calibri Light" w:ascii="Calibri Light"/>
                <w:sz w:val="24"/>
                <w:szCs w:val="24"/>
              </w:rPr>
              <w:jc w:val="left"/>
              <w:spacing w:before="51"/>
              <w:ind w:left="40"/>
            </w:pP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5.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 Light" w:hAnsi="Calibri Light" w:eastAsia="Calibri Light" w:ascii="Calibri Light"/>
                <w:sz w:val="24"/>
                <w:szCs w:val="24"/>
              </w:rPr>
              <w:jc w:val="left"/>
              <w:spacing w:before="51"/>
              <w:ind w:left="89"/>
            </w:pP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3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-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Calibri Light" w:hAnsi="Calibri Light" w:eastAsia="Calibri Light" w:ascii="Calibri Light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Calibri Light" w:hAnsi="Calibri Light" w:eastAsia="Calibri Light" w:ascii="Calibri Light"/>
          <w:sz w:val="24"/>
          <w:szCs w:val="24"/>
        </w:rPr>
        <w:jc w:val="both"/>
        <w:spacing w:before="11"/>
        <w:ind w:left="111" w:right="69"/>
      </w:pPr>
      <w:r>
        <w:pict>
          <v:group style="position:absolute;margin-left:94.584pt;margin-top:116.32pt;width:155.365pt;height:0pt;mso-position-horizontal-relative:page;mso-position-vertical-relative:paragraph;z-index:-114" coordorigin="1892,2326" coordsize="3107,0">
            <v:shape style="position:absolute;left:1892;top:2326;width:3107;height:0" coordorigin="1892,2326" coordsize="3107,0" path="m1892,2326l4999,2326e" filled="f" stroked="t" strokeweight="0.609375pt" strokecolor="#000000">
              <v:path arrowok="t"/>
            </v:shape>
            <w10:wrap type="none"/>
          </v:group>
        </w:pict>
      </w:r>
      <w:r>
        <w:pict>
          <v:group style="position:absolute;margin-left:382.63pt;margin-top:116.32pt;width:155.365pt;height:0pt;mso-position-horizontal-relative:page;mso-position-vertical-relative:paragraph;z-index:-113" coordorigin="7653,2326" coordsize="3107,0">
            <v:shape style="position:absolute;left:7653;top:2326;width:3107;height:0" coordorigin="7653,2326" coordsize="3107,0" path="m7653,2326l10760,2326e" filled="f" stroked="t" strokeweight="0.609375pt" strokecolor="#000000">
              <v:path arrowok="t"/>
            </v:shape>
            <w10:wrap type="none"/>
          </v:group>
        </w:pic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თ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ნახმა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ვ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,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ო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მ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პ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ე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სონ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ლ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უ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3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მონ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ცემ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,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ო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მელსაც</w:t>
      </w:r>
      <w:r>
        <w:rPr>
          <w:rFonts w:cs="Calibri Light" w:hAnsi="Calibri Light" w:eastAsia="Calibri Light" w:ascii="Calibri Light"/>
          <w:spacing w:val="2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მე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წა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მო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ვ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დ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გ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ე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ნ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ჩ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ემ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შესახებ</w:t>
      </w:r>
      <w:r>
        <w:rPr>
          <w:rFonts w:cs="Calibri Light" w:hAnsi="Calibri Light" w:eastAsia="Calibri Light" w:ascii="Calibri Light"/>
          <w:spacing w:val="3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დ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2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ჩ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ემ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მ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ერ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წა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მო</w:t>
      </w:r>
      <w:r>
        <w:rPr>
          <w:rFonts w:cs="Calibri Light" w:hAnsi="Calibri Light" w:eastAsia="Calibri Light" w:ascii="Calibri Light"/>
          <w:spacing w:val="-2"/>
          <w:w w:val="100"/>
          <w:sz w:val="24"/>
          <w:szCs w:val="24"/>
        </w:rPr>
        <w:t>დ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გ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ე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ნ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ლი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პი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ო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ვნე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ბ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ის</w:t>
      </w:r>
      <w:r>
        <w:rPr>
          <w:rFonts w:cs="Calibri Light" w:hAnsi="Calibri Light" w:eastAsia="Calibri Light" w:ascii="Calibri Light"/>
          <w:spacing w:val="2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შესახებ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დ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ამუშა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ვ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დ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ეს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პ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ე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სონ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ლ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უ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მონ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ცემთა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დ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2"/>
          <w:w w:val="100"/>
          <w:sz w:val="24"/>
          <w:szCs w:val="24"/>
        </w:rPr>
        <w:t>ც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ვის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შესახებ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სა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ქ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თ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ვ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ელ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ო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ს</w:t>
      </w:r>
      <w:r>
        <w:rPr>
          <w:rFonts w:cs="Calibri Light" w:hAnsi="Calibri Light" w:eastAsia="Calibri Light" w:ascii="Calibri Light"/>
          <w:spacing w:val="4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კ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ნონმ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დ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ებლ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ო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ბის</w:t>
      </w:r>
      <w:r>
        <w:rPr>
          <w:rFonts w:cs="Calibri Light" w:hAnsi="Calibri Light" w:eastAsia="Calibri Light" w:ascii="Calibri Light"/>
          <w:spacing w:val="3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შესაბ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მ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სა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დ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 Light" w:hAnsi="Calibri Light" w:eastAsia="Calibri Light" w:ascii="Calibri Light"/>
          <w:sz w:val="24"/>
          <w:szCs w:val="24"/>
        </w:rPr>
        <w:jc w:val="left"/>
        <w:spacing w:before="11"/>
        <w:ind w:left="1552"/>
      </w:pP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(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ხელმოწე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)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                                                                              </w:t>
      </w:r>
      <w:r>
        <w:rPr>
          <w:rFonts w:cs="Calibri Light" w:hAnsi="Calibri Light" w:eastAsia="Calibri Light" w:ascii="Calibri Light"/>
          <w:spacing w:val="29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(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თ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იღ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)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</w:r>
    </w:p>
    <w:sectPr>
      <w:pgSz w:w="12240" w:h="15840"/>
      <w:pgMar w:top="1280" w:bottom="280" w:left="1060" w:right="11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